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8" w:type="dxa"/>
        <w:tblInd w:w="108" w:type="dxa"/>
        <w:tblLook w:val="04A0" w:firstRow="1" w:lastRow="0" w:firstColumn="1" w:lastColumn="0" w:noHBand="0" w:noVBand="1"/>
      </w:tblPr>
      <w:tblGrid>
        <w:gridCol w:w="3025"/>
        <w:gridCol w:w="6783"/>
      </w:tblGrid>
      <w:tr w:rsidR="005C167C" w:rsidRPr="004A67E2" w14:paraId="1A02730B" w14:textId="77777777" w:rsidTr="005C167C">
        <w:trPr>
          <w:trHeight w:val="858"/>
        </w:trPr>
        <w:tc>
          <w:tcPr>
            <w:tcW w:w="3025" w:type="dxa"/>
          </w:tcPr>
          <w:p w14:paraId="6D2BB11B" w14:textId="6F52976E" w:rsidR="005C167C" w:rsidRPr="004A67E2" w:rsidRDefault="00064A24" w:rsidP="008A05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eastAsia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3D2BF377" wp14:editId="6972AC8D">
                  <wp:extent cx="1654810" cy="1115695"/>
                  <wp:effectExtent l="0" t="0" r="0" b="0"/>
                  <wp:docPr id="1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</w:tcPr>
          <w:p w14:paraId="40365D0F" w14:textId="77777777" w:rsidR="005C167C" w:rsidRPr="004A67E2" w:rsidRDefault="005C167C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009CD2DB" w14:textId="77777777" w:rsidR="005C167C" w:rsidRPr="004A67E2" w:rsidRDefault="005C167C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1B51DD33" w14:textId="77777777" w:rsidR="005C167C" w:rsidRPr="004A67E2" w:rsidRDefault="005C167C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2E9FA580" w14:textId="77777777" w:rsidR="005C167C" w:rsidRPr="004A67E2" w:rsidRDefault="005C167C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3D9CF8C7" w14:textId="77777777" w:rsidR="005C167C" w:rsidRDefault="005C167C" w:rsidP="008A054C">
            <w:pPr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val="uk-UA"/>
              </w:rPr>
            </w:pPr>
            <w:proofErr w:type="spellStart"/>
            <w:r w:rsidRPr="004A67E2">
              <w:rPr>
                <w:rFonts w:eastAsia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A67E2">
              <w:rPr>
                <w:rFonts w:eastAsia="Times New Roman"/>
                <w:sz w:val="24"/>
                <w:szCs w:val="24"/>
                <w:lang w:val="uk-UA"/>
              </w:rPr>
              <w:t xml:space="preserve">. +38(050)-070-70-59; електронна пошта: </w:t>
            </w:r>
            <w:hyperlink r:id="rId9" w:history="1">
              <w:r w:rsidRPr="004A67E2">
                <w:rPr>
                  <w:rFonts w:eastAsia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  <w:p w14:paraId="4A00C13F" w14:textId="77777777" w:rsidR="005C167C" w:rsidRPr="004A67E2" w:rsidRDefault="005C167C" w:rsidP="008A054C">
            <w:pPr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6B0428B6" w14:textId="77777777" w:rsidR="00865185" w:rsidRDefault="005C167C" w:rsidP="005C167C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  <w:r w:rsidRPr="005C167C">
        <w:rPr>
          <w:b/>
          <w:bCs/>
          <w:lang w:val="uk-UA"/>
        </w:rPr>
        <w:t>АПАРАТУРА РЕЄСТРАЦІЇ ТА СИГНАЛІЗАЦІЇ «ОРІОН АРС</w:t>
      </w:r>
    </w:p>
    <w:p w14:paraId="199AC568" w14:textId="77777777" w:rsidR="005C167C" w:rsidRDefault="005C167C" w:rsidP="005C167C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</w:p>
    <w:p w14:paraId="6193E0D9" w14:textId="77777777" w:rsidR="005C167C" w:rsidRPr="00375147" w:rsidRDefault="005C167C" w:rsidP="005C167C">
      <w:pPr>
        <w:jc w:val="center"/>
        <w:rPr>
          <w:b/>
          <w:sz w:val="24"/>
          <w:szCs w:val="24"/>
          <w:lang w:val="uk-UA"/>
        </w:rPr>
      </w:pPr>
      <w:r w:rsidRPr="00375147">
        <w:rPr>
          <w:b/>
          <w:sz w:val="24"/>
          <w:szCs w:val="24"/>
          <w:lang w:val="uk-UA"/>
        </w:rPr>
        <w:t>ДОДАТОК до договору (Рахунок) _________________________</w:t>
      </w:r>
    </w:p>
    <w:p w14:paraId="0125DC46" w14:textId="77777777" w:rsidR="005C167C" w:rsidRPr="00375147" w:rsidRDefault="005C167C" w:rsidP="005C167C">
      <w:pPr>
        <w:jc w:val="center"/>
        <w:rPr>
          <w:b/>
          <w:sz w:val="24"/>
          <w:szCs w:val="24"/>
          <w:lang w:val="uk-UA"/>
        </w:rPr>
      </w:pPr>
    </w:p>
    <w:p w14:paraId="24800B13" w14:textId="77777777" w:rsidR="005C167C" w:rsidRDefault="005C167C" w:rsidP="005C167C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  <w:r w:rsidRPr="00375147">
        <w:rPr>
          <w:lang w:val="uk-UA"/>
        </w:rPr>
        <w:t>Замовник __________________________________________________________________</w:t>
      </w:r>
    </w:p>
    <w:p w14:paraId="5F35A0BB" w14:textId="77777777" w:rsidR="005C167C" w:rsidRDefault="005C167C" w:rsidP="005C167C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  <w:r w:rsidRPr="005C167C">
        <w:rPr>
          <w:lang w:val="uk-UA"/>
        </w:rPr>
        <w:t>Об’єкт</w:t>
      </w:r>
      <w:r>
        <w:rPr>
          <w:lang w:val="uk-UA"/>
        </w:rPr>
        <w:t xml:space="preserve"> ______________________________</w:t>
      </w:r>
      <w:r w:rsidR="00B539B8">
        <w:rPr>
          <w:lang w:val="uk-UA"/>
        </w:rPr>
        <w:t>______________</w:t>
      </w:r>
    </w:p>
    <w:p w14:paraId="2764208E" w14:textId="77777777" w:rsidR="005C167C" w:rsidRDefault="00B539B8" w:rsidP="005C167C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  <w:r>
        <w:rPr>
          <w:lang w:val="uk-UA"/>
        </w:rPr>
        <w:t>Приєднання________________________________________</w:t>
      </w:r>
    </w:p>
    <w:p w14:paraId="4741B80F" w14:textId="77777777" w:rsidR="00B539B8" w:rsidRPr="005C167C" w:rsidRDefault="00B539B8" w:rsidP="005C167C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  <w:r>
        <w:rPr>
          <w:lang w:val="uk-UA"/>
        </w:rPr>
        <w:t>Обладнання(№ шафи)_______________________________</w:t>
      </w:r>
    </w:p>
    <w:p w14:paraId="3F3EF470" w14:textId="77777777" w:rsidR="00865185" w:rsidRPr="00887C00" w:rsidRDefault="00865185" w:rsidP="00865185">
      <w:pPr>
        <w:pStyle w:val="a3"/>
        <w:kinsoku w:val="0"/>
        <w:overflowPunct w:val="0"/>
        <w:spacing w:before="120"/>
        <w:ind w:firstLine="425"/>
        <w:rPr>
          <w:lang w:val="uk-UA"/>
        </w:rPr>
      </w:pPr>
      <w:r w:rsidRPr="00887C00">
        <w:rPr>
          <w:lang w:val="uk-UA"/>
        </w:rPr>
        <w:t xml:space="preserve">«ОРІОН» АРС постачається в двох модифікаціях корпусів: </w:t>
      </w:r>
    </w:p>
    <w:p w14:paraId="6D34301F" w14:textId="77777777" w:rsidR="00865185" w:rsidRPr="00887C00" w:rsidRDefault="00865185" w:rsidP="00865185">
      <w:pPr>
        <w:pStyle w:val="a3"/>
        <w:numPr>
          <w:ilvl w:val="0"/>
          <w:numId w:val="23"/>
        </w:numPr>
        <w:kinsoku w:val="0"/>
        <w:overflowPunct w:val="0"/>
        <w:rPr>
          <w:lang w:val="uk-UA"/>
        </w:rPr>
      </w:pPr>
      <w:r w:rsidRPr="00887C00">
        <w:rPr>
          <w:lang w:val="uk-UA"/>
        </w:rPr>
        <w:t>А (</w:t>
      </w:r>
      <w:r w:rsidR="006F6AD7">
        <w:rPr>
          <w:lang w:val="uk-UA"/>
        </w:rPr>
        <w:t>4/4) – до 11-ти модулів (МВН(МВС</w:t>
      </w:r>
      <w:r w:rsidRPr="00887C00">
        <w:rPr>
          <w:lang w:val="uk-UA"/>
        </w:rPr>
        <w:t>), МРС, МДУ)</w:t>
      </w:r>
    </w:p>
    <w:p w14:paraId="06270163" w14:textId="77777777" w:rsidR="00865185" w:rsidRPr="00887C00" w:rsidRDefault="00865185" w:rsidP="00865185">
      <w:pPr>
        <w:pStyle w:val="a3"/>
        <w:numPr>
          <w:ilvl w:val="0"/>
          <w:numId w:val="23"/>
        </w:numPr>
        <w:kinsoku w:val="0"/>
        <w:overflowPunct w:val="0"/>
        <w:rPr>
          <w:lang w:val="uk-UA"/>
        </w:rPr>
      </w:pPr>
      <w:r w:rsidRPr="00887C00">
        <w:rPr>
          <w:lang w:val="uk-UA"/>
        </w:rPr>
        <w:t>В (3/4) – до 8-ми модулів (МВН(М</w:t>
      </w:r>
      <w:r w:rsidR="006F6AD7">
        <w:rPr>
          <w:lang w:val="uk-UA"/>
        </w:rPr>
        <w:t>ВС</w:t>
      </w:r>
      <w:r w:rsidRPr="00887C00">
        <w:rPr>
          <w:lang w:val="uk-UA"/>
        </w:rPr>
        <w:t>), МРС, МДУ)</w:t>
      </w:r>
    </w:p>
    <w:p w14:paraId="216CEAA4" w14:textId="77777777" w:rsidR="004546BE" w:rsidRDefault="004546BE" w:rsidP="004546BE">
      <w:pPr>
        <w:pStyle w:val="a3"/>
        <w:kinsoku w:val="0"/>
        <w:overflowPunct w:val="0"/>
        <w:spacing w:before="120"/>
        <w:ind w:firstLine="425"/>
        <w:rPr>
          <w:lang w:val="uk-UA"/>
        </w:rPr>
      </w:pPr>
      <w:r w:rsidRPr="007365DE">
        <w:t>«ОР</w:t>
      </w:r>
      <w:r>
        <w:rPr>
          <w:lang w:val="uk-UA"/>
        </w:rPr>
        <w:t>І</w:t>
      </w:r>
      <w:r w:rsidRPr="007365DE">
        <w:t xml:space="preserve">ОН» АРС </w:t>
      </w:r>
      <w:r>
        <w:rPr>
          <w:lang w:val="uk-UA"/>
        </w:rPr>
        <w:t>постачається в двох модифікаціях зв’язку з</w:t>
      </w:r>
      <w:r w:rsidRPr="00D95A97">
        <w:t xml:space="preserve"> </w:t>
      </w:r>
      <w:r>
        <w:rPr>
          <w:lang w:val="uk-UA"/>
        </w:rPr>
        <w:t>АСК ТП</w:t>
      </w:r>
      <w:r w:rsidRPr="007365DE">
        <w:t xml:space="preserve">: </w:t>
      </w:r>
    </w:p>
    <w:p w14:paraId="6A72477A" w14:textId="77777777" w:rsidR="004546BE" w:rsidRPr="000F330C" w:rsidRDefault="004546BE" w:rsidP="004546BE">
      <w:pPr>
        <w:pStyle w:val="a3"/>
        <w:numPr>
          <w:ilvl w:val="0"/>
          <w:numId w:val="24"/>
        </w:numPr>
        <w:kinsoku w:val="0"/>
        <w:overflowPunct w:val="0"/>
        <w:rPr>
          <w:lang w:val="uk-UA"/>
        </w:rPr>
      </w:pPr>
      <w:r>
        <w:rPr>
          <w:lang w:val="en-US"/>
        </w:rPr>
        <w:t>MODBUS</w:t>
      </w:r>
      <w:r w:rsidRPr="000F330C">
        <w:rPr>
          <w:lang w:val="uk-UA"/>
        </w:rPr>
        <w:t xml:space="preserve"> </w:t>
      </w:r>
      <w:r>
        <w:rPr>
          <w:lang w:val="en-US"/>
        </w:rPr>
        <w:t>RTU</w:t>
      </w:r>
      <w:r>
        <w:rPr>
          <w:lang w:val="uk-UA"/>
        </w:rPr>
        <w:t xml:space="preserve"> (</w:t>
      </w:r>
      <w:r>
        <w:rPr>
          <w:lang w:val="en-US"/>
        </w:rPr>
        <w:t>RS</w:t>
      </w:r>
      <w:r w:rsidRPr="000F330C">
        <w:rPr>
          <w:lang w:val="uk-UA"/>
        </w:rPr>
        <w:t>-485</w:t>
      </w:r>
      <w:r>
        <w:rPr>
          <w:lang w:val="uk-UA"/>
        </w:rPr>
        <w:t>)</w:t>
      </w:r>
    </w:p>
    <w:p w14:paraId="3D2D1279" w14:textId="77777777" w:rsidR="004546BE" w:rsidRPr="00BA13FA" w:rsidRDefault="004546BE" w:rsidP="004546BE">
      <w:pPr>
        <w:pStyle w:val="a3"/>
        <w:numPr>
          <w:ilvl w:val="0"/>
          <w:numId w:val="24"/>
        </w:numPr>
        <w:kinsoku w:val="0"/>
        <w:overflowPunct w:val="0"/>
        <w:rPr>
          <w:lang w:val="uk-UA"/>
        </w:rPr>
      </w:pPr>
      <w:r>
        <w:rPr>
          <w:lang w:val="en-US"/>
        </w:rPr>
        <w:t>IEC</w:t>
      </w:r>
      <w:r w:rsidRPr="000F330C">
        <w:rPr>
          <w:lang w:val="uk-UA"/>
        </w:rPr>
        <w:t xml:space="preserve"> 61850</w:t>
      </w:r>
      <w:r>
        <w:rPr>
          <w:lang w:val="uk-UA"/>
        </w:rPr>
        <w:t xml:space="preserve">. </w:t>
      </w:r>
      <w:r w:rsidRPr="00BA13FA">
        <w:rPr>
          <w:rFonts w:eastAsia="Times New Roman"/>
          <w:lang w:val="uk-UA"/>
        </w:rPr>
        <w:t>Можливі варіанти</w:t>
      </w:r>
      <w:r>
        <w:rPr>
          <w:rFonts w:eastAsia="Times New Roman"/>
          <w:lang w:val="uk-UA"/>
        </w:rPr>
        <w:t xml:space="preserve"> портів зв’язку</w:t>
      </w:r>
      <w:r w:rsidRPr="00BA13FA">
        <w:rPr>
          <w:rFonts w:eastAsia="Times New Roman"/>
          <w:lang w:val="uk-UA"/>
        </w:rPr>
        <w:t>:</w:t>
      </w:r>
    </w:p>
    <w:p w14:paraId="052A8F2A" w14:textId="77777777" w:rsidR="004546BE" w:rsidRDefault="004546BE" w:rsidP="004546BE">
      <w:pPr>
        <w:pStyle w:val="a3"/>
        <w:kinsoku w:val="0"/>
        <w:overflowPunct w:val="0"/>
        <w:ind w:left="1145"/>
        <w:rPr>
          <w:lang w:val="uk-UA"/>
        </w:rPr>
      </w:pPr>
      <w:r w:rsidRPr="00BA13FA">
        <w:rPr>
          <w:lang w:val="uk-UA"/>
        </w:rPr>
        <w:t xml:space="preserve">- </w:t>
      </w:r>
      <w:r w:rsidRPr="00BA13FA">
        <w:rPr>
          <w:lang w:val="en-US"/>
        </w:rPr>
        <w:t>RJ</w:t>
      </w:r>
      <w:r w:rsidRPr="00BA13FA">
        <w:rPr>
          <w:lang w:val="uk-UA"/>
        </w:rPr>
        <w:t>45;</w:t>
      </w:r>
    </w:p>
    <w:p w14:paraId="4CC3049D" w14:textId="77777777" w:rsidR="004546BE" w:rsidRDefault="004546BE" w:rsidP="004546BE">
      <w:pPr>
        <w:pStyle w:val="a3"/>
        <w:kinsoku w:val="0"/>
        <w:overflowPunct w:val="0"/>
        <w:ind w:left="1145"/>
        <w:rPr>
          <w:lang w:val="uk-UA"/>
        </w:rPr>
      </w:pPr>
      <w:r w:rsidRPr="00044349">
        <w:rPr>
          <w:lang w:val="uk-UA"/>
        </w:rPr>
        <w:t xml:space="preserve">- </w:t>
      </w:r>
      <w:r w:rsidRPr="00044349">
        <w:rPr>
          <w:lang w:val="en-US"/>
        </w:rPr>
        <w:t>Duplex</w:t>
      </w:r>
      <w:r w:rsidRPr="00044349">
        <w:rPr>
          <w:lang w:val="uk-UA"/>
        </w:rPr>
        <w:t xml:space="preserve"> </w:t>
      </w:r>
      <w:r w:rsidRPr="00044349">
        <w:rPr>
          <w:lang w:val="en-US"/>
        </w:rPr>
        <w:t>LC</w:t>
      </w:r>
      <w:r w:rsidRPr="00044349">
        <w:rPr>
          <w:lang w:val="uk-UA"/>
        </w:rPr>
        <w:t xml:space="preserve"> </w:t>
      </w:r>
      <w:r w:rsidRPr="00044349">
        <w:rPr>
          <w:lang w:val="en-US"/>
        </w:rPr>
        <w:t>fiber</w:t>
      </w:r>
      <w:r w:rsidRPr="00044349">
        <w:rPr>
          <w:lang w:val="uk-UA"/>
        </w:rPr>
        <w:t xml:space="preserve"> </w:t>
      </w:r>
      <w:r w:rsidRPr="00044349">
        <w:rPr>
          <w:lang w:val="en-US"/>
        </w:rPr>
        <w:t>SM</w:t>
      </w:r>
      <w:r w:rsidRPr="00044349">
        <w:rPr>
          <w:lang w:val="uk-UA"/>
        </w:rPr>
        <w:t xml:space="preserve"> (</w:t>
      </w:r>
      <w:proofErr w:type="spellStart"/>
      <w:r w:rsidRPr="00044349">
        <w:rPr>
          <w:color w:val="19191A"/>
          <w:shd w:val="clear" w:color="auto" w:fill="FFFFFF"/>
          <w:lang w:val="en-US"/>
        </w:rPr>
        <w:t>SingleMode</w:t>
      </w:r>
      <w:proofErr w:type="spellEnd"/>
      <w:r w:rsidRPr="00044349">
        <w:rPr>
          <w:lang w:val="uk-UA"/>
        </w:rPr>
        <w:t>);</w:t>
      </w:r>
    </w:p>
    <w:p w14:paraId="7094EA60" w14:textId="77777777" w:rsidR="004546BE" w:rsidRPr="00BA13FA" w:rsidRDefault="004546BE" w:rsidP="004546BE">
      <w:pPr>
        <w:pStyle w:val="a3"/>
        <w:kinsoku w:val="0"/>
        <w:overflowPunct w:val="0"/>
        <w:ind w:left="1145"/>
        <w:rPr>
          <w:lang w:val="uk-UA"/>
        </w:rPr>
      </w:pPr>
      <w:r w:rsidRPr="00044349">
        <w:rPr>
          <w:lang w:val="uk-UA"/>
        </w:rPr>
        <w:t xml:space="preserve">- </w:t>
      </w:r>
      <w:r w:rsidRPr="00044349">
        <w:rPr>
          <w:lang w:val="en-US"/>
        </w:rPr>
        <w:t>Duplex</w:t>
      </w:r>
      <w:r w:rsidRPr="00044349">
        <w:rPr>
          <w:lang w:val="uk-UA"/>
        </w:rPr>
        <w:t xml:space="preserve"> </w:t>
      </w:r>
      <w:r w:rsidRPr="00044349">
        <w:rPr>
          <w:lang w:val="en-US"/>
        </w:rPr>
        <w:t>LC</w:t>
      </w:r>
      <w:r w:rsidRPr="00044349">
        <w:rPr>
          <w:lang w:val="uk-UA"/>
        </w:rPr>
        <w:t xml:space="preserve"> </w:t>
      </w:r>
      <w:r w:rsidRPr="00044349">
        <w:rPr>
          <w:lang w:val="en-US"/>
        </w:rPr>
        <w:t>fiber</w:t>
      </w:r>
      <w:r w:rsidRPr="00044349">
        <w:rPr>
          <w:lang w:val="uk-UA"/>
        </w:rPr>
        <w:t xml:space="preserve"> </w:t>
      </w:r>
      <w:r w:rsidRPr="00044349">
        <w:rPr>
          <w:lang w:val="en-US"/>
        </w:rPr>
        <w:t>MM</w:t>
      </w:r>
      <w:r w:rsidRPr="00044349">
        <w:rPr>
          <w:lang w:val="uk-UA"/>
        </w:rPr>
        <w:t xml:space="preserve"> (</w:t>
      </w:r>
      <w:proofErr w:type="spellStart"/>
      <w:r w:rsidRPr="00044349">
        <w:rPr>
          <w:color w:val="19191A"/>
          <w:shd w:val="clear" w:color="auto" w:fill="FFFFFF"/>
          <w:lang w:val="en-US"/>
        </w:rPr>
        <w:t>MultiMode</w:t>
      </w:r>
      <w:proofErr w:type="spellEnd"/>
      <w:r w:rsidRPr="00044349">
        <w:rPr>
          <w:lang w:val="uk-UA"/>
        </w:rPr>
        <w:t>)</w:t>
      </w:r>
      <w:r>
        <w:rPr>
          <w:lang w:val="en-US"/>
        </w:rPr>
        <w:t>.</w:t>
      </w:r>
    </w:p>
    <w:p w14:paraId="1BF061EF" w14:textId="77777777" w:rsidR="00865185" w:rsidRPr="00887C00" w:rsidRDefault="00865185" w:rsidP="00865185">
      <w:pPr>
        <w:pStyle w:val="a3"/>
        <w:kinsoku w:val="0"/>
        <w:overflowPunct w:val="0"/>
        <w:spacing w:before="120"/>
        <w:ind w:firstLine="425"/>
        <w:rPr>
          <w:lang w:val="uk-UA"/>
        </w:rPr>
      </w:pPr>
      <w:r w:rsidRPr="00887C00">
        <w:rPr>
          <w:lang w:val="uk-UA"/>
        </w:rPr>
        <w:t>«ОРІОН» АРС може бути укомплектований наступними модулями:</w:t>
      </w:r>
    </w:p>
    <w:p w14:paraId="6FE9C771" w14:textId="77777777" w:rsidR="00865185" w:rsidRPr="00887C00" w:rsidRDefault="00865185" w:rsidP="00865185">
      <w:pPr>
        <w:pStyle w:val="a5"/>
        <w:numPr>
          <w:ilvl w:val="0"/>
          <w:numId w:val="22"/>
        </w:numPr>
        <w:tabs>
          <w:tab w:val="left" w:pos="1250"/>
        </w:tabs>
        <w:kinsoku w:val="0"/>
        <w:overflowPunct w:val="0"/>
        <w:rPr>
          <w:lang w:val="uk-UA"/>
        </w:rPr>
      </w:pPr>
      <w:r w:rsidRPr="00887C00">
        <w:rPr>
          <w:b/>
          <w:bCs/>
          <w:lang w:val="uk-UA"/>
        </w:rPr>
        <w:t>МВ</w:t>
      </w:r>
      <w:r w:rsidR="00B539B8">
        <w:rPr>
          <w:b/>
          <w:bCs/>
          <w:lang w:val="uk-UA"/>
        </w:rPr>
        <w:t>С</w:t>
      </w:r>
      <w:r w:rsidRPr="00887C00">
        <w:rPr>
          <w:b/>
          <w:bCs/>
          <w:lang w:val="uk-UA"/>
        </w:rPr>
        <w:t xml:space="preserve"> </w:t>
      </w:r>
      <w:r w:rsidRPr="00887C00">
        <w:rPr>
          <w:lang w:val="uk-UA"/>
        </w:rPr>
        <w:t>– модуль вхідних дій з 8 дискретними датчиками струму з номіналом: 0.010 А; 0.015 А; 0.025 А; 0.050 А; 0.075 А; 0.100 А; 0.150</w:t>
      </w:r>
      <w:r w:rsidRPr="00887C00">
        <w:rPr>
          <w:spacing w:val="-9"/>
          <w:lang w:val="uk-UA"/>
        </w:rPr>
        <w:t xml:space="preserve"> </w:t>
      </w:r>
      <w:r w:rsidRPr="00887C00">
        <w:rPr>
          <w:lang w:val="uk-UA"/>
        </w:rPr>
        <w:t>А; 0.250 А; 0.500 А; 1.0 А; 2.0 А.</w:t>
      </w:r>
    </w:p>
    <w:p w14:paraId="76952E09" w14:textId="77777777" w:rsidR="00865185" w:rsidRPr="00887C00" w:rsidRDefault="00865185" w:rsidP="00865185">
      <w:pPr>
        <w:pStyle w:val="a5"/>
        <w:numPr>
          <w:ilvl w:val="0"/>
          <w:numId w:val="22"/>
        </w:numPr>
        <w:tabs>
          <w:tab w:val="left" w:pos="1250"/>
        </w:tabs>
        <w:kinsoku w:val="0"/>
        <w:overflowPunct w:val="0"/>
        <w:rPr>
          <w:lang w:val="uk-UA"/>
        </w:rPr>
      </w:pPr>
      <w:r w:rsidRPr="00887C00">
        <w:rPr>
          <w:b/>
          <w:bCs/>
          <w:lang w:val="uk-UA"/>
        </w:rPr>
        <w:t xml:space="preserve">МВН </w:t>
      </w:r>
      <w:r w:rsidRPr="00887C00">
        <w:rPr>
          <w:lang w:val="uk-UA"/>
        </w:rPr>
        <w:t>– модуль вхідних дій з 8 дискретними датчиками напруги номіналом 110 В або 220</w:t>
      </w:r>
      <w:r w:rsidRPr="00887C00">
        <w:rPr>
          <w:spacing w:val="-4"/>
          <w:lang w:val="uk-UA"/>
        </w:rPr>
        <w:t xml:space="preserve"> </w:t>
      </w:r>
      <w:r w:rsidRPr="00887C00">
        <w:rPr>
          <w:lang w:val="uk-UA"/>
        </w:rPr>
        <w:t>В.</w:t>
      </w:r>
    </w:p>
    <w:p w14:paraId="5414165D" w14:textId="77777777" w:rsidR="00865185" w:rsidRPr="00887C00" w:rsidRDefault="00865185" w:rsidP="00865185">
      <w:pPr>
        <w:pStyle w:val="a5"/>
        <w:numPr>
          <w:ilvl w:val="0"/>
          <w:numId w:val="22"/>
        </w:numPr>
        <w:tabs>
          <w:tab w:val="left" w:pos="1250"/>
        </w:tabs>
        <w:kinsoku w:val="0"/>
        <w:overflowPunct w:val="0"/>
        <w:rPr>
          <w:lang w:val="uk-UA"/>
        </w:rPr>
      </w:pPr>
      <w:r w:rsidRPr="00887C00">
        <w:rPr>
          <w:b/>
          <w:bCs/>
          <w:lang w:val="uk-UA"/>
        </w:rPr>
        <w:t xml:space="preserve">МРС </w:t>
      </w:r>
      <w:r w:rsidRPr="00887C00">
        <w:rPr>
          <w:lang w:val="uk-UA"/>
        </w:rPr>
        <w:t>– модуль реле і сигналізації, містить 8</w:t>
      </w:r>
      <w:r w:rsidRPr="00887C00">
        <w:rPr>
          <w:spacing w:val="-6"/>
          <w:lang w:val="uk-UA"/>
        </w:rPr>
        <w:t xml:space="preserve"> </w:t>
      </w:r>
      <w:r w:rsidRPr="00887C00">
        <w:rPr>
          <w:lang w:val="uk-UA"/>
        </w:rPr>
        <w:t>реле.</w:t>
      </w:r>
    </w:p>
    <w:p w14:paraId="21AADACF" w14:textId="77777777" w:rsidR="00865185" w:rsidRPr="00887C00" w:rsidRDefault="00865185" w:rsidP="00865185">
      <w:pPr>
        <w:pStyle w:val="a5"/>
        <w:numPr>
          <w:ilvl w:val="0"/>
          <w:numId w:val="22"/>
        </w:numPr>
        <w:tabs>
          <w:tab w:val="left" w:pos="1250"/>
        </w:tabs>
        <w:kinsoku w:val="0"/>
        <w:overflowPunct w:val="0"/>
        <w:rPr>
          <w:lang w:val="uk-UA"/>
        </w:rPr>
      </w:pPr>
      <w:r w:rsidRPr="00887C00">
        <w:rPr>
          <w:b/>
          <w:bCs/>
          <w:lang w:val="uk-UA"/>
        </w:rPr>
        <w:t>МД</w:t>
      </w:r>
      <w:r w:rsidR="00B539B8">
        <w:rPr>
          <w:b/>
          <w:bCs/>
          <w:lang w:val="uk-UA"/>
        </w:rPr>
        <w:t>П</w:t>
      </w:r>
      <w:r w:rsidRPr="00887C00">
        <w:rPr>
          <w:b/>
          <w:bCs/>
          <w:lang w:val="uk-UA"/>
        </w:rPr>
        <w:t xml:space="preserve"> </w:t>
      </w:r>
      <w:r w:rsidRPr="00887C00">
        <w:rPr>
          <w:lang w:val="uk-UA"/>
        </w:rPr>
        <w:t xml:space="preserve">– модуль додаткових пристроїв, містить </w:t>
      </w:r>
      <w:r w:rsidRPr="00887C00">
        <w:rPr>
          <w:b/>
          <w:bCs/>
          <w:lang w:val="uk-UA"/>
        </w:rPr>
        <w:t>12</w:t>
      </w:r>
      <w:r w:rsidRPr="00887C00">
        <w:rPr>
          <w:b/>
          <w:bCs/>
          <w:spacing w:val="-6"/>
          <w:lang w:val="uk-UA"/>
        </w:rPr>
        <w:t xml:space="preserve"> </w:t>
      </w:r>
      <w:r w:rsidRPr="00887C00">
        <w:rPr>
          <w:b/>
          <w:bCs/>
          <w:lang w:val="uk-UA"/>
        </w:rPr>
        <w:t>входів</w:t>
      </w:r>
      <w:r w:rsidRPr="00887C00">
        <w:rPr>
          <w:lang w:val="uk-UA"/>
        </w:rPr>
        <w:t>.</w:t>
      </w:r>
    </w:p>
    <w:p w14:paraId="3298F5B1" w14:textId="77777777" w:rsidR="00865185" w:rsidRPr="00887C00" w:rsidRDefault="00865185" w:rsidP="00865185">
      <w:pPr>
        <w:pStyle w:val="a5"/>
        <w:tabs>
          <w:tab w:val="left" w:pos="1250"/>
        </w:tabs>
        <w:kinsoku w:val="0"/>
        <w:overflowPunct w:val="0"/>
        <w:ind w:left="0" w:firstLine="0"/>
        <w:rPr>
          <w:b/>
          <w:bCs/>
          <w:lang w:val="uk-UA"/>
        </w:rPr>
      </w:pPr>
    </w:p>
    <w:p w14:paraId="31164D83" w14:textId="77777777" w:rsidR="00865185" w:rsidRPr="00887C00" w:rsidRDefault="00865185" w:rsidP="00865185">
      <w:pPr>
        <w:pStyle w:val="a5"/>
        <w:tabs>
          <w:tab w:val="left" w:pos="1250"/>
        </w:tabs>
        <w:kinsoku w:val="0"/>
        <w:overflowPunct w:val="0"/>
        <w:ind w:left="0" w:firstLine="425"/>
        <w:rPr>
          <w:lang w:val="uk-UA"/>
        </w:rPr>
      </w:pPr>
      <w:r w:rsidRPr="00887C00">
        <w:rPr>
          <w:bCs/>
          <w:lang w:val="uk-UA"/>
        </w:rPr>
        <w:t xml:space="preserve">Модулі </w:t>
      </w:r>
      <w:r w:rsidRPr="00887C00">
        <w:rPr>
          <w:b/>
          <w:bCs/>
          <w:lang w:val="uk-UA"/>
        </w:rPr>
        <w:t>МУ, МРС1, МВН(МВ</w:t>
      </w:r>
      <w:r w:rsidR="00B539B8">
        <w:rPr>
          <w:b/>
          <w:bCs/>
          <w:lang w:val="uk-UA"/>
        </w:rPr>
        <w:t>С</w:t>
      </w:r>
      <w:r w:rsidRPr="00887C00">
        <w:rPr>
          <w:b/>
          <w:bCs/>
          <w:lang w:val="uk-UA"/>
        </w:rPr>
        <w:t>)1, М</w:t>
      </w:r>
      <w:r w:rsidR="00B539B8">
        <w:rPr>
          <w:b/>
          <w:bCs/>
          <w:lang w:val="uk-UA"/>
        </w:rPr>
        <w:t>Ж</w:t>
      </w:r>
      <w:r w:rsidRPr="00887C00">
        <w:rPr>
          <w:b/>
          <w:bCs/>
          <w:lang w:val="uk-UA"/>
        </w:rPr>
        <w:t xml:space="preserve"> </w:t>
      </w:r>
      <w:r w:rsidRPr="00887C00">
        <w:rPr>
          <w:lang w:val="uk-UA"/>
        </w:rPr>
        <w:t>– встановлюються обов’язково в незалежності від замовлення.</w:t>
      </w:r>
    </w:p>
    <w:p w14:paraId="3FA855A2" w14:textId="77777777" w:rsidR="00865185" w:rsidRPr="00887C00" w:rsidRDefault="00865185" w:rsidP="00865185">
      <w:pPr>
        <w:pStyle w:val="a5"/>
        <w:tabs>
          <w:tab w:val="left" w:pos="1250"/>
        </w:tabs>
        <w:kinsoku w:val="0"/>
        <w:overflowPunct w:val="0"/>
        <w:spacing w:before="120"/>
        <w:ind w:left="0" w:firstLine="425"/>
        <w:rPr>
          <w:lang w:val="uk-UA"/>
        </w:rPr>
      </w:pPr>
      <w:r w:rsidRPr="00887C00">
        <w:rPr>
          <w:lang w:val="uk-UA"/>
        </w:rPr>
        <w:t xml:space="preserve">Для замовлення «ОРІОН» АРС, </w:t>
      </w:r>
      <w:r w:rsidRPr="00887C00">
        <w:rPr>
          <w:u w:val="single"/>
          <w:lang w:val="uk-UA"/>
        </w:rPr>
        <w:t>необхідно вибрати модифікацію корпусу, протокол зв’язку з АСК ТП, тип порту зв’язку і заповнити відповідну таблицю</w:t>
      </w:r>
      <w:r w:rsidRPr="00887C00">
        <w:rPr>
          <w:lang w:val="uk-UA"/>
        </w:rPr>
        <w:t xml:space="preserve">. </w:t>
      </w:r>
    </w:p>
    <w:p w14:paraId="37EA06C9" w14:textId="77777777" w:rsidR="00865185" w:rsidRPr="00887C00" w:rsidRDefault="00865185" w:rsidP="00865185">
      <w:pPr>
        <w:pStyle w:val="a5"/>
        <w:tabs>
          <w:tab w:val="left" w:pos="1250"/>
        </w:tabs>
        <w:kinsoku w:val="0"/>
        <w:overflowPunct w:val="0"/>
        <w:spacing w:before="120"/>
        <w:ind w:left="0" w:firstLine="425"/>
        <w:rPr>
          <w:lang w:val="uk-UA"/>
        </w:rPr>
      </w:pPr>
      <w:r w:rsidRPr="00887C00">
        <w:rPr>
          <w:lang w:val="uk-UA"/>
        </w:rPr>
        <w:t>Конфігурація «ОРІОН» АРС вміщує як  мінімум 1 модуль МРС і 1 модуль МВН(МВ</w:t>
      </w:r>
      <w:r w:rsidR="00B539B8">
        <w:rPr>
          <w:lang w:val="uk-UA"/>
        </w:rPr>
        <w:t>С</w:t>
      </w:r>
      <w:r w:rsidRPr="00887C00">
        <w:rPr>
          <w:lang w:val="uk-UA"/>
        </w:rPr>
        <w:t xml:space="preserve">). Макс. кількість МРС 4 одиниці, </w:t>
      </w:r>
      <w:proofErr w:type="spellStart"/>
      <w:r w:rsidRPr="00887C00">
        <w:rPr>
          <w:lang w:val="uk-UA"/>
        </w:rPr>
        <w:t>макс</w:t>
      </w:r>
      <w:proofErr w:type="spellEnd"/>
      <w:r w:rsidRPr="00887C00">
        <w:rPr>
          <w:lang w:val="uk-UA"/>
        </w:rPr>
        <w:t>. кількість МВН(МВ</w:t>
      </w:r>
      <w:r w:rsidR="00B539B8">
        <w:rPr>
          <w:lang w:val="uk-UA"/>
        </w:rPr>
        <w:t>С</w:t>
      </w:r>
      <w:r w:rsidRPr="00887C00">
        <w:rPr>
          <w:lang w:val="uk-UA"/>
        </w:rPr>
        <w:t xml:space="preserve">) 10 одиниць. </w:t>
      </w:r>
    </w:p>
    <w:p w14:paraId="28132C2E" w14:textId="77777777" w:rsidR="00865185" w:rsidRPr="00887C00" w:rsidRDefault="00865185" w:rsidP="00865185">
      <w:pPr>
        <w:pStyle w:val="a5"/>
        <w:tabs>
          <w:tab w:val="left" w:pos="1250"/>
        </w:tabs>
        <w:kinsoku w:val="0"/>
        <w:overflowPunct w:val="0"/>
        <w:spacing w:before="120"/>
        <w:ind w:left="0" w:firstLine="425"/>
        <w:rPr>
          <w:lang w:val="uk-UA"/>
        </w:rPr>
      </w:pPr>
      <w:r w:rsidRPr="00887C00">
        <w:rPr>
          <w:lang w:val="uk-UA"/>
        </w:rPr>
        <w:t>В стовпці М</w:t>
      </w:r>
      <w:r w:rsidR="00B539B8">
        <w:rPr>
          <w:lang w:val="uk-UA"/>
        </w:rPr>
        <w:t>Ж</w:t>
      </w:r>
      <w:r w:rsidRPr="00887C00">
        <w:rPr>
          <w:lang w:val="uk-UA"/>
        </w:rPr>
        <w:t xml:space="preserve"> вказується значення номінальної напруги живлення.</w:t>
      </w:r>
    </w:p>
    <w:p w14:paraId="0292AE6A" w14:textId="77777777" w:rsidR="00865185" w:rsidRPr="00887C00" w:rsidRDefault="00865185" w:rsidP="00865185">
      <w:pPr>
        <w:pStyle w:val="a5"/>
        <w:tabs>
          <w:tab w:val="left" w:pos="1250"/>
        </w:tabs>
        <w:kinsoku w:val="0"/>
        <w:overflowPunct w:val="0"/>
        <w:spacing w:before="120"/>
        <w:ind w:left="0" w:firstLine="425"/>
        <w:rPr>
          <w:lang w:val="uk-UA"/>
        </w:rPr>
      </w:pPr>
      <w:r w:rsidRPr="00887C00">
        <w:rPr>
          <w:lang w:val="uk-UA"/>
        </w:rPr>
        <w:t>В полях першого рядка таблиці вказується скорочене найменування модулів. Нумерація МРС зліва на право, МВН(МВ</w:t>
      </w:r>
      <w:r w:rsidR="00B539B8">
        <w:rPr>
          <w:lang w:val="uk-UA"/>
        </w:rPr>
        <w:t>С</w:t>
      </w:r>
      <w:r w:rsidRPr="00887C00">
        <w:rPr>
          <w:lang w:val="uk-UA"/>
        </w:rPr>
        <w:t>) справа наліво.</w:t>
      </w:r>
    </w:p>
    <w:p w14:paraId="5039D9D8" w14:textId="77777777" w:rsidR="00865185" w:rsidRPr="00887C00" w:rsidRDefault="00865185" w:rsidP="00865185">
      <w:pPr>
        <w:pStyle w:val="a5"/>
        <w:tabs>
          <w:tab w:val="left" w:pos="1250"/>
        </w:tabs>
        <w:kinsoku w:val="0"/>
        <w:overflowPunct w:val="0"/>
        <w:spacing w:before="120"/>
        <w:ind w:left="0" w:firstLine="425"/>
        <w:rPr>
          <w:lang w:val="uk-UA"/>
        </w:rPr>
      </w:pPr>
      <w:r w:rsidRPr="00887C00">
        <w:rPr>
          <w:lang w:val="uk-UA"/>
        </w:rPr>
        <w:t>В полях рядків «Номінал входу» вказується номінальна вхідна напруга (або струм) дискретних датчиків. Для модуля МРС, додаткові відомості не вказуються.</w:t>
      </w:r>
    </w:p>
    <w:p w14:paraId="56671C4B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4CB55E82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64F78554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06C2DB22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7C5D653D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2601D6B7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2F96E035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4A240DCC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64321BF5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71675F77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</w:p>
    <w:p w14:paraId="25C653CA" w14:textId="77777777" w:rsidR="004546BE" w:rsidRDefault="004546BE" w:rsidP="004546BE">
      <w:pPr>
        <w:pStyle w:val="a3"/>
        <w:kinsoku w:val="0"/>
        <w:overflowPunct w:val="0"/>
        <w:spacing w:before="120"/>
        <w:ind w:firstLine="425"/>
      </w:pPr>
      <w:r w:rsidRPr="00F92E06">
        <w:t>Таблиц</w:t>
      </w:r>
      <w:r w:rsidRPr="00F92E06">
        <w:rPr>
          <w:lang w:val="uk-UA"/>
        </w:rPr>
        <w:t>я</w:t>
      </w:r>
      <w:r w:rsidRPr="00F92E06">
        <w:t xml:space="preserve"> 1. «ОР</w:t>
      </w:r>
      <w:r w:rsidRPr="00F92E06">
        <w:rPr>
          <w:lang w:val="uk-UA"/>
        </w:rPr>
        <w:t>І</w:t>
      </w:r>
      <w:r w:rsidRPr="00F92E06">
        <w:t xml:space="preserve">ОН» АРС в </w:t>
      </w:r>
      <w:r w:rsidRPr="00F92E06">
        <w:rPr>
          <w:lang w:val="uk-UA"/>
        </w:rPr>
        <w:t>модифікації</w:t>
      </w:r>
      <w:r w:rsidRPr="00F92E06">
        <w:t xml:space="preserve"> корпус</w:t>
      </w:r>
      <w:r>
        <w:rPr>
          <w:lang w:val="uk-UA"/>
        </w:rPr>
        <w:t>у</w:t>
      </w:r>
      <w:r w:rsidRPr="00F92E06">
        <w:t xml:space="preserve"> А (4/4)</w:t>
      </w:r>
    </w:p>
    <w:tbl>
      <w:tblPr>
        <w:tblW w:w="10626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4"/>
        <w:gridCol w:w="708"/>
        <w:gridCol w:w="1141"/>
        <w:gridCol w:w="682"/>
        <w:gridCol w:w="682"/>
        <w:gridCol w:w="681"/>
        <w:gridCol w:w="682"/>
        <w:gridCol w:w="682"/>
        <w:gridCol w:w="695"/>
        <w:gridCol w:w="709"/>
        <w:gridCol w:w="709"/>
        <w:gridCol w:w="708"/>
        <w:gridCol w:w="674"/>
        <w:gridCol w:w="596"/>
      </w:tblGrid>
      <w:tr w:rsidR="004546BE" w:rsidRPr="005A2E69" w14:paraId="5C651BF5" w14:textId="77777777" w:rsidTr="00ED4A25">
        <w:trPr>
          <w:trHeight w:val="56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3417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7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Тип модуля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EA029AD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16BAB16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МРС</w:t>
            </w:r>
          </w:p>
          <w:p w14:paraId="5A8F51A5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FAF0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946A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8E6E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FB1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CB59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EB34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E384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E637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ACB6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14DAF10" w14:textId="77777777" w:rsidR="004546BE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МВН</w:t>
            </w:r>
          </w:p>
          <w:p w14:paraId="7C41D6D8" w14:textId="77777777" w:rsidR="004546BE" w:rsidRPr="005E0381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(МВ</w:t>
            </w:r>
            <w:r w:rsidR="00B539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04DC1B1A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B086707" w14:textId="77777777" w:rsidR="004546BE" w:rsidRPr="00B539B8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539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</w:t>
            </w:r>
          </w:p>
        </w:tc>
      </w:tr>
      <w:tr w:rsidR="004546BE" w:rsidRPr="005A2E69" w14:paraId="47A73AB2" w14:textId="77777777" w:rsidTr="00ED4A25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6A7C" w14:textId="77777777" w:rsidR="004546BE" w:rsidRPr="005A2E69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Ном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і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входу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E0C7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47F701F1" w14:textId="77777777" w:rsidR="004546BE" w:rsidRDefault="004546BE" w:rsidP="00ED4A25">
            <w:pPr>
              <w:pStyle w:val="TableParagraph"/>
              <w:tabs>
                <w:tab w:val="left" w:pos="2702"/>
              </w:tabs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021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Протокол: </w:t>
            </w:r>
            <w:r w:rsidRPr="00102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MODBUS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02140">
              <w:rPr>
                <w:rFonts w:ascii="Times New Roman" w:hAnsi="Times New Roman" w:cs="Times New Roman"/>
                <w:sz w:val="18"/>
                <w:szCs w:val="18"/>
              </w:rPr>
              <w:t>61850</w:t>
            </w:r>
            <w:r w:rsidRPr="001021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  <w:p w14:paraId="6A12579C" w14:textId="77777777" w:rsidR="004546BE" w:rsidRPr="00102140" w:rsidRDefault="004546BE" w:rsidP="00ED4A25">
            <w:pPr>
              <w:pStyle w:val="TableParagraph"/>
              <w:tabs>
                <w:tab w:val="left" w:pos="2702"/>
              </w:tabs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>Порт зв’язку: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RJ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>45/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Duplex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fiber</w:t>
            </w:r>
            <w:r w:rsidRPr="001021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SM</w:t>
            </w:r>
            <w:r w:rsidRPr="00102140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Duplex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fiber</w:t>
            </w:r>
            <w:r w:rsidRPr="001021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MM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CB7EC7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CB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A47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9D3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C28F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CCA8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014E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D0A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1F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71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9DD9A7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357AEB72" w14:textId="77777777" w:rsidR="004546BE" w:rsidRPr="005A2E69" w:rsidRDefault="004546BE" w:rsidP="00ED4A25">
            <w:pPr>
              <w:pStyle w:val="TableParagraph"/>
              <w:tabs>
                <w:tab w:val="left" w:pos="2298"/>
              </w:tabs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Напруга </w:t>
            </w:r>
            <w:proofErr w:type="spellStart"/>
            <w:r w:rsidRPr="005A2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живл</w:t>
            </w:r>
            <w:proofErr w:type="spellEnd"/>
            <w:r w:rsidRPr="005A2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gramStart"/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5A2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gramEnd"/>
            <w:r w:rsidRPr="005A2E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110/220 </w:t>
            </w: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546BE" w:rsidRPr="005A2E69" w14:paraId="78C590EB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83A709" w14:textId="77777777" w:rsidR="004546BE" w:rsidRPr="005A2E69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0572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2059C5F3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F0BC575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EC99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9448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5ACE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8A1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A5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57E6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BDEF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808B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51E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EB34399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E352B29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598A568B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557D15" w14:textId="77777777" w:rsidR="004546BE" w:rsidRPr="005A2E69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641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33417D79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27746F9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AB4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C9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E2E2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D862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11A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E2B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8EBE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0557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86E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C2499B7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6329E6DB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28019CEB" w14:textId="77777777" w:rsidTr="00ED4A25">
        <w:trPr>
          <w:trHeight w:val="276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26FD6C" w14:textId="77777777" w:rsidR="004546BE" w:rsidRPr="005A2E69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D36E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2CBFE978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96C7782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AB0A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7F4A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1FD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CEE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06B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E70F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18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6A1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E56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46E503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67078EE4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00B0584E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ED9FE9" w14:textId="77777777" w:rsidR="004546BE" w:rsidRPr="005A2E69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A4DC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40ED3F06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8979E5F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9082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979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E62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400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182E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DF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6F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89D8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675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844D8D2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543E9A3F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2790B1B7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384DA7" w14:textId="77777777" w:rsidR="004546BE" w:rsidRPr="005A2E69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C4AD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0C11115B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5D38C88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E0E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9B5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6D9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C4D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B39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4329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D6A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D5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BFB2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EABE1A2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52FBF91D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35707A7E" w14:textId="77777777" w:rsidTr="00ED4A25">
        <w:trPr>
          <w:trHeight w:val="276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FE8DB2" w14:textId="77777777" w:rsidR="004546BE" w:rsidRPr="005A2E69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C29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5A06BC88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F7B8CDD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E3D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62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970A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2ACF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085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B8FB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5FCF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DE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AE19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A21A437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47A58F1F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60518C5B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1812A2" w14:textId="77777777" w:rsidR="004546BE" w:rsidRPr="005A2E69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A90B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6F54DCD1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5A82541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F4A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DF5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A0D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5055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7F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F918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F2C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5739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FAC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97A77CF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7A5314CA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3665A71E" w14:textId="77777777" w:rsidTr="00ED4A25">
        <w:trPr>
          <w:trHeight w:val="27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26C61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Ном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і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входу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(тільки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МД</w:t>
            </w:r>
            <w:r w:rsidR="00B539B8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F9A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53EBB308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4401CD1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2868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1D9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BF05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D205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F44B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98FE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2782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7AE5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6C6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D761CC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73A65F2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066529A6" w14:textId="77777777" w:rsidTr="00ED4A25">
        <w:trPr>
          <w:trHeight w:val="27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8F832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8F3F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412521C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DE4B711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D82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F76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5DEA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C8C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596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5ED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8F48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93B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C00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6362AE6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77189DA8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5A2E69" w14:paraId="2C9000F1" w14:textId="77777777" w:rsidTr="00ED4A25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B8345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D039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502BF2BF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10C73A3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FD6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DD79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824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E4DC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636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3AB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2553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B1A1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41D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6452FF9" w14:textId="77777777" w:rsidR="004546BE" w:rsidRPr="005A2E69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74E2938" w14:textId="77777777" w:rsidR="004546BE" w:rsidRPr="005A2E69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649F8D48" w14:textId="77777777" w:rsidTr="00ED4A25">
        <w:trPr>
          <w:trHeight w:val="26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EED9" w14:textId="77777777" w:rsidR="004546BE" w:rsidRPr="005A2E69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D7BF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20FC76DB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0687971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B47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A140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DF68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5361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655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724E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79F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D6D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237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B62586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76E5B00B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</w:tbl>
    <w:p w14:paraId="57FBE396" w14:textId="77777777" w:rsidR="004546BE" w:rsidRPr="00F92E06" w:rsidRDefault="004546BE" w:rsidP="004546BE">
      <w:pPr>
        <w:pStyle w:val="a3"/>
        <w:kinsoku w:val="0"/>
        <w:overflowPunct w:val="0"/>
        <w:spacing w:before="120"/>
        <w:ind w:firstLine="425"/>
      </w:pPr>
      <w:r w:rsidRPr="00F92E06">
        <w:t>Таблиц</w:t>
      </w:r>
      <w:r w:rsidRPr="00F92E06">
        <w:rPr>
          <w:lang w:val="uk-UA"/>
        </w:rPr>
        <w:t>я</w:t>
      </w:r>
      <w:r w:rsidRPr="00F92E06">
        <w:t xml:space="preserve"> </w:t>
      </w:r>
      <w:r>
        <w:rPr>
          <w:lang w:val="uk-UA"/>
        </w:rPr>
        <w:t>2</w:t>
      </w:r>
      <w:r w:rsidRPr="00F92E06">
        <w:t>. «ОР</w:t>
      </w:r>
      <w:r w:rsidRPr="00F92E06">
        <w:rPr>
          <w:lang w:val="uk-UA"/>
        </w:rPr>
        <w:t>І</w:t>
      </w:r>
      <w:r w:rsidRPr="00F92E06">
        <w:t xml:space="preserve">ОН» АРС в </w:t>
      </w:r>
      <w:r w:rsidRPr="00F92E06">
        <w:rPr>
          <w:lang w:val="uk-UA"/>
        </w:rPr>
        <w:t>модифікації</w:t>
      </w:r>
      <w:r w:rsidRPr="00F92E06">
        <w:t xml:space="preserve"> корпус</w:t>
      </w:r>
      <w:r>
        <w:rPr>
          <w:lang w:val="uk-UA"/>
        </w:rPr>
        <w:t>у</w:t>
      </w:r>
      <w:r w:rsidRPr="00F92E06">
        <w:t xml:space="preserve"> </w:t>
      </w:r>
      <w:r>
        <w:t>В</w:t>
      </w:r>
      <w:r w:rsidRPr="00F92E06">
        <w:t xml:space="preserve"> (</w:t>
      </w:r>
      <w:r>
        <w:t>3</w:t>
      </w:r>
      <w:r w:rsidRPr="00F92E06">
        <w:t>/4)</w:t>
      </w:r>
    </w:p>
    <w:tbl>
      <w:tblPr>
        <w:tblW w:w="858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4"/>
        <w:gridCol w:w="708"/>
        <w:gridCol w:w="1141"/>
        <w:gridCol w:w="682"/>
        <w:gridCol w:w="682"/>
        <w:gridCol w:w="695"/>
        <w:gridCol w:w="709"/>
        <w:gridCol w:w="709"/>
        <w:gridCol w:w="708"/>
        <w:gridCol w:w="674"/>
        <w:gridCol w:w="596"/>
      </w:tblGrid>
      <w:tr w:rsidR="004546BE" w:rsidRPr="00A9139C" w14:paraId="4EDFF93C" w14:textId="77777777" w:rsidTr="00ED4A25">
        <w:trPr>
          <w:trHeight w:val="563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8ED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7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Тип модуля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232BA78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F285681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МРС</w:t>
            </w:r>
          </w:p>
          <w:p w14:paraId="198B3C3A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3ABD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2AF1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47EC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29EA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AF2F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41E4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24D9AEC" w14:textId="77777777" w:rsidR="004546BE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МВН</w:t>
            </w:r>
          </w:p>
          <w:p w14:paraId="263D5170" w14:textId="77777777" w:rsidR="004546BE" w:rsidRPr="005E0381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(МВ</w:t>
            </w:r>
            <w:r w:rsidR="00B539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1969F95A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E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18FA600" w14:textId="77777777" w:rsidR="004546BE" w:rsidRPr="00B539B8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539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</w:t>
            </w:r>
          </w:p>
        </w:tc>
      </w:tr>
      <w:tr w:rsidR="004546BE" w:rsidRPr="00A9139C" w14:paraId="09D4A514" w14:textId="77777777" w:rsidTr="00ED4A25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539" w14:textId="77777777" w:rsidR="004546BE" w:rsidRPr="00A9139C" w:rsidRDefault="004546BE" w:rsidP="00ED4A2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Ном</w:t>
            </w: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і</w:t>
            </w: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</w:t>
            </w: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входу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7B1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66781CAE" w14:textId="77777777" w:rsidR="004546BE" w:rsidRDefault="004546BE" w:rsidP="00ED4A25">
            <w:pPr>
              <w:pStyle w:val="TableParagraph"/>
              <w:tabs>
                <w:tab w:val="left" w:pos="2702"/>
              </w:tabs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021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Протокол: </w:t>
            </w:r>
            <w:r w:rsidRPr="00102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MODBUS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102140">
              <w:rPr>
                <w:rFonts w:ascii="Times New Roman" w:hAnsi="Times New Roman" w:cs="Times New Roman"/>
                <w:sz w:val="18"/>
                <w:szCs w:val="18"/>
              </w:rPr>
              <w:t>61850</w:t>
            </w:r>
            <w:r w:rsidRPr="001021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  <w:p w14:paraId="28F11A2D" w14:textId="77777777" w:rsidR="004546BE" w:rsidRPr="00FA677F" w:rsidRDefault="004546BE" w:rsidP="00ED4A25">
            <w:pPr>
              <w:pStyle w:val="TableParagraph"/>
              <w:tabs>
                <w:tab w:val="left" w:pos="2702"/>
              </w:tabs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>Порт зв’язку: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RJ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>45/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Duplex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fiber</w:t>
            </w:r>
            <w:r w:rsidRPr="004546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SM</w:t>
            </w:r>
            <w:r w:rsidRPr="004546BE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Duplex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10214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fiber</w:t>
            </w:r>
            <w:r w:rsidRPr="004546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2140">
              <w:rPr>
                <w:rFonts w:ascii="Times New Roman" w:hAnsi="Times New Roman"/>
                <w:sz w:val="18"/>
                <w:szCs w:val="18"/>
                <w:lang w:val="en-US"/>
              </w:rPr>
              <w:t>MM</w:t>
            </w:r>
            <w:r w:rsidRPr="00FA67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485F774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570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93E5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9BD8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9DC9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0C93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3419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75D94F9" w14:textId="77777777" w:rsidR="004546BE" w:rsidRPr="00FA677F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3C28F1E5" w14:textId="77777777" w:rsidR="004546BE" w:rsidRPr="00A9139C" w:rsidRDefault="004546BE" w:rsidP="00ED4A25">
            <w:pPr>
              <w:pStyle w:val="TableParagraph"/>
              <w:tabs>
                <w:tab w:val="left" w:pos="2298"/>
              </w:tabs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Напруга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gramStart"/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110/220 </w:t>
            </w:r>
            <w:r w:rsidRPr="00A913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546BE" w:rsidRPr="00A9139C" w14:paraId="61371082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CD9D4C" w14:textId="77777777" w:rsidR="004546BE" w:rsidRPr="00A9139C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4CD2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0347D076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514ECDF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516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B0F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0D0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30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0AA2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8DB8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8E18D6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4FFABD25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27711163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813601" w14:textId="77777777" w:rsidR="004546BE" w:rsidRPr="00A9139C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719F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4270AF83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80A0AC1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89F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D2A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9AE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8950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9AB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C0A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AE3E1FE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361BBDF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4C43A852" w14:textId="77777777" w:rsidTr="00ED4A25">
        <w:trPr>
          <w:trHeight w:val="276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B4BF5C" w14:textId="77777777" w:rsidR="004546BE" w:rsidRPr="00A9139C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EF56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3737197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ED95BF0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D4DE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F17B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FBA8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6586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AB81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E4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2C2BCF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399961A4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74E131DA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9D2E8D" w14:textId="77777777" w:rsidR="004546BE" w:rsidRPr="00A9139C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AC1D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034ACD06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7A815A7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838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DD6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D94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50D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31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66DB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E1DA22B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31E337D2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72A69FA4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426BBB" w14:textId="77777777" w:rsidR="004546BE" w:rsidRPr="00A9139C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E8BB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08C3B42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ECA06F9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80E8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74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0D28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8CDF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42F2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206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C547E4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007DBC1F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726A3F86" w14:textId="77777777" w:rsidTr="00ED4A25">
        <w:trPr>
          <w:trHeight w:val="276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474120" w14:textId="77777777" w:rsidR="004546BE" w:rsidRPr="00A9139C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593E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095E79AA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86E35F2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2776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833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C1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A7BB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7318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487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B30FB0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611B6122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2661CE9F" w14:textId="77777777" w:rsidTr="00ED4A25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13E047" w14:textId="77777777" w:rsidR="004546BE" w:rsidRPr="00A9139C" w:rsidRDefault="004546BE" w:rsidP="00ED4A25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F383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077DBBD7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D9BD303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4D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65F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23E6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6F7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BE9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0D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1551CB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493C38F4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591A692D" w14:textId="77777777" w:rsidTr="00ED4A25">
        <w:trPr>
          <w:trHeight w:val="27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06568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Ном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і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нал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входу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(тільки</w:t>
            </w:r>
            <w:r w:rsidRPr="005A2E69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МД</w:t>
            </w:r>
            <w:r w:rsidR="00B539B8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10BC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BB1E0DA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20BDC0C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B75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6310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2485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5A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A77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F3CC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D5F86BD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64C0F240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163C3B7F" w14:textId="77777777" w:rsidTr="00ED4A25">
        <w:trPr>
          <w:trHeight w:val="27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1BAB6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D061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3EDAE12B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DFD16D8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4FB6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BAAE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7C9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0BA9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40B1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882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2DC8022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02C8021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27FB1509" w14:textId="77777777" w:rsidTr="00ED4A25">
        <w:trPr>
          <w:trHeight w:val="27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31E2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6E2A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01580A8B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9991C56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EA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19C7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CCD2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72D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D18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0E6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B11E705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78D895E3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  <w:tr w:rsidR="004546BE" w:rsidRPr="00A9139C" w14:paraId="35451DDD" w14:textId="77777777" w:rsidTr="00ED4A25">
        <w:trPr>
          <w:trHeight w:val="29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BF94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B47" w14:textId="77777777" w:rsidR="004546BE" w:rsidRPr="00A9139C" w:rsidRDefault="004546BE" w:rsidP="00ED4A25">
            <w:pPr>
              <w:pStyle w:val="TableParagraph"/>
              <w:kinsoku w:val="0"/>
              <w:overflowPunct w:val="0"/>
              <w:spacing w:line="256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758C6CD0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73768AA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1A67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052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8EC1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4A6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F94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190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39E57EA" w14:textId="77777777" w:rsidR="004546BE" w:rsidRPr="00A9139C" w:rsidRDefault="004546BE" w:rsidP="00ED4A2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extDirection w:val="btLr"/>
          </w:tcPr>
          <w:p w14:paraId="1C9FB08F" w14:textId="77777777" w:rsidR="004546BE" w:rsidRPr="00A9139C" w:rsidRDefault="004546BE" w:rsidP="00ED4A25">
            <w:pPr>
              <w:pStyle w:val="a3"/>
              <w:kinsoku w:val="0"/>
              <w:overflowPunct w:val="0"/>
              <w:spacing w:before="70" w:after="4"/>
              <w:ind w:left="1261"/>
              <w:rPr>
                <w:sz w:val="20"/>
                <w:szCs w:val="20"/>
              </w:rPr>
            </w:pPr>
          </w:p>
        </w:tc>
      </w:tr>
    </w:tbl>
    <w:p w14:paraId="37977ECD" w14:textId="77777777" w:rsidR="004546BE" w:rsidRPr="00865185" w:rsidRDefault="004546BE" w:rsidP="004546BE">
      <w:pPr>
        <w:widowControl/>
        <w:autoSpaceDE/>
        <w:autoSpaceDN/>
        <w:adjustRightInd/>
        <w:spacing w:before="120"/>
        <w:ind w:firstLine="425"/>
        <w:rPr>
          <w:rFonts w:eastAsia="Times New Roman"/>
          <w:sz w:val="24"/>
          <w:szCs w:val="24"/>
          <w:lang w:eastAsia="en-US"/>
        </w:rPr>
      </w:pPr>
      <w:r w:rsidRPr="00865185">
        <w:rPr>
          <w:rFonts w:eastAsia="Times New Roman"/>
          <w:sz w:val="24"/>
          <w:szCs w:val="24"/>
          <w:lang w:eastAsia="en-US"/>
        </w:rPr>
        <w:t>Таблиц</w:t>
      </w:r>
      <w:r w:rsidRPr="00865185">
        <w:rPr>
          <w:rFonts w:eastAsia="Times New Roman"/>
          <w:sz w:val="24"/>
          <w:szCs w:val="24"/>
          <w:lang w:val="uk-UA" w:eastAsia="en-US"/>
        </w:rPr>
        <w:t>я</w:t>
      </w:r>
      <w:r w:rsidRPr="00865185">
        <w:rPr>
          <w:rFonts w:eastAsia="Times New Roman"/>
          <w:sz w:val="24"/>
          <w:szCs w:val="24"/>
          <w:lang w:eastAsia="en-US"/>
        </w:rPr>
        <w:t xml:space="preserve"> 3. Форма </w:t>
      </w:r>
      <w:r w:rsidRPr="00865185">
        <w:rPr>
          <w:rFonts w:eastAsia="Times New Roman"/>
          <w:sz w:val="24"/>
          <w:szCs w:val="24"/>
          <w:lang w:val="uk-UA" w:eastAsia="en-US"/>
        </w:rPr>
        <w:t>замовлення</w:t>
      </w:r>
      <w:r w:rsidRPr="00865185">
        <w:rPr>
          <w:rFonts w:eastAsia="Times New Roman"/>
          <w:sz w:val="24"/>
          <w:szCs w:val="24"/>
          <w:lang w:eastAsia="en-US"/>
        </w:rPr>
        <w:t xml:space="preserve"> З</w:t>
      </w:r>
      <w:r w:rsidRPr="00865185">
        <w:rPr>
          <w:rFonts w:eastAsia="Times New Roman"/>
          <w:sz w:val="24"/>
          <w:szCs w:val="24"/>
          <w:lang w:val="uk-UA" w:eastAsia="en-US"/>
        </w:rPr>
        <w:t>І</w:t>
      </w:r>
      <w:r w:rsidRPr="00865185">
        <w:rPr>
          <w:rFonts w:eastAsia="Times New Roman"/>
          <w:sz w:val="24"/>
          <w:szCs w:val="24"/>
          <w:lang w:eastAsia="en-US"/>
        </w:rPr>
        <w:t>П для «ОР</w:t>
      </w:r>
      <w:r w:rsidRPr="00865185">
        <w:rPr>
          <w:rFonts w:eastAsia="Times New Roman"/>
          <w:sz w:val="24"/>
          <w:szCs w:val="24"/>
          <w:lang w:val="uk-UA" w:eastAsia="en-US"/>
        </w:rPr>
        <w:t>І</w:t>
      </w:r>
      <w:r w:rsidRPr="00865185">
        <w:rPr>
          <w:rFonts w:eastAsia="Times New Roman"/>
          <w:sz w:val="24"/>
          <w:szCs w:val="24"/>
          <w:lang w:eastAsia="en-US"/>
        </w:rPr>
        <w:t>ОН» АРС</w:t>
      </w:r>
    </w:p>
    <w:tbl>
      <w:tblPr>
        <w:tblW w:w="106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992"/>
        <w:gridCol w:w="992"/>
        <w:gridCol w:w="992"/>
        <w:gridCol w:w="1134"/>
        <w:gridCol w:w="1134"/>
        <w:gridCol w:w="1276"/>
        <w:gridCol w:w="992"/>
        <w:gridCol w:w="993"/>
        <w:gridCol w:w="993"/>
      </w:tblGrid>
      <w:tr w:rsidR="00B11CC8" w:rsidRPr="00F626A9" w14:paraId="635EF110" w14:textId="77777777" w:rsidTr="00B11CC8">
        <w:tc>
          <w:tcPr>
            <w:tcW w:w="1164" w:type="dxa"/>
            <w:vAlign w:val="center"/>
          </w:tcPr>
          <w:p w14:paraId="49E85E4E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val="uk-UA" w:eastAsia="en-US"/>
              </w:rPr>
              <w:t>Назв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а</w:t>
            </w:r>
            <w:r w:rsidRPr="005D1AC4">
              <w:rPr>
                <w:rFonts w:eastAsia="Times New Roman"/>
                <w:sz w:val="20"/>
                <w:szCs w:val="20"/>
                <w:lang w:val="uk-UA" w:eastAsia="en-US"/>
              </w:rPr>
              <w:t xml:space="preserve"> модул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я</w:t>
            </w:r>
          </w:p>
        </w:tc>
        <w:tc>
          <w:tcPr>
            <w:tcW w:w="992" w:type="dxa"/>
            <w:vAlign w:val="center"/>
          </w:tcPr>
          <w:p w14:paraId="7276BC63" w14:textId="59DDCD99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Модуль М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Ж-АРС</w:t>
            </w:r>
          </w:p>
        </w:tc>
        <w:tc>
          <w:tcPr>
            <w:tcW w:w="992" w:type="dxa"/>
            <w:vAlign w:val="center"/>
          </w:tcPr>
          <w:p w14:paraId="50260AF0" w14:textId="39BE98E6" w:rsidR="00B11CC8" w:rsidRPr="00E8259C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Модуль МУ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-АРС</w:t>
            </w:r>
          </w:p>
        </w:tc>
        <w:tc>
          <w:tcPr>
            <w:tcW w:w="992" w:type="dxa"/>
            <w:vAlign w:val="center"/>
          </w:tcPr>
          <w:p w14:paraId="5E7E8575" w14:textId="02EAAB0A" w:rsidR="00B11CC8" w:rsidRPr="00E8259C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Модуль МВН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-АРС</w:t>
            </w:r>
          </w:p>
        </w:tc>
        <w:tc>
          <w:tcPr>
            <w:tcW w:w="1134" w:type="dxa"/>
            <w:vAlign w:val="center"/>
          </w:tcPr>
          <w:p w14:paraId="36D2C567" w14:textId="1DC47693" w:rsidR="00B11CC8" w:rsidRPr="008E07EF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Моду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ль МВ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С-АРС</w:t>
            </w:r>
          </w:p>
        </w:tc>
        <w:tc>
          <w:tcPr>
            <w:tcW w:w="1134" w:type="dxa"/>
            <w:vAlign w:val="center"/>
          </w:tcPr>
          <w:p w14:paraId="4EEBC979" w14:textId="7DA92BD3" w:rsidR="00B11CC8" w:rsidRPr="00D31886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 xml:space="preserve">Модуль </w:t>
            </w:r>
            <w:r w:rsidRPr="005D1AC4">
              <w:rPr>
                <w:rFonts w:eastAsia="Times New Roman"/>
                <w:sz w:val="20"/>
                <w:szCs w:val="20"/>
                <w:lang w:val="en-US" w:eastAsia="en-US"/>
              </w:rPr>
              <w:t>МД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П-АРС</w:t>
            </w:r>
          </w:p>
        </w:tc>
        <w:tc>
          <w:tcPr>
            <w:tcW w:w="1276" w:type="dxa"/>
            <w:vAlign w:val="center"/>
          </w:tcPr>
          <w:p w14:paraId="469D049E" w14:textId="5E4031FE" w:rsidR="00B11CC8" w:rsidRPr="00E8259C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 xml:space="preserve">Модуль </w:t>
            </w:r>
            <w:r w:rsidRPr="005D1AC4">
              <w:rPr>
                <w:rFonts w:eastAsia="Times New Roman"/>
                <w:sz w:val="20"/>
                <w:szCs w:val="20"/>
                <w:lang w:val="en-US" w:eastAsia="en-US"/>
              </w:rPr>
              <w:t>МРС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-АРС</w:t>
            </w:r>
          </w:p>
        </w:tc>
        <w:tc>
          <w:tcPr>
            <w:tcW w:w="992" w:type="dxa"/>
            <w:vAlign w:val="center"/>
          </w:tcPr>
          <w:p w14:paraId="3CEBE178" w14:textId="33287873" w:rsidR="00B11CC8" w:rsidRPr="00D31886" w:rsidRDefault="00B11CC8" w:rsidP="00E825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>
              <w:rPr>
                <w:rFonts w:eastAsia="Times New Roman"/>
                <w:sz w:val="20"/>
                <w:szCs w:val="20"/>
                <w:lang w:val="uk-UA" w:eastAsia="en-US"/>
              </w:rPr>
              <w:t>Модуль КП-АРС В</w:t>
            </w:r>
          </w:p>
        </w:tc>
        <w:tc>
          <w:tcPr>
            <w:tcW w:w="993" w:type="dxa"/>
          </w:tcPr>
          <w:p w14:paraId="113131D4" w14:textId="241CB9A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uk-UA" w:eastAsia="en-US"/>
              </w:rPr>
              <w:t xml:space="preserve">Модуль КП-АРС </w:t>
            </w:r>
            <w:r>
              <w:rPr>
                <w:rFonts w:eastAsia="Times New Roman"/>
                <w:sz w:val="20"/>
                <w:szCs w:val="20"/>
                <w:lang w:val="uk-UA" w:eastAsia="en-US"/>
              </w:rPr>
              <w:t>А</w:t>
            </w:r>
          </w:p>
        </w:tc>
        <w:tc>
          <w:tcPr>
            <w:tcW w:w="993" w:type="dxa"/>
            <w:vAlign w:val="center"/>
          </w:tcPr>
          <w:p w14:paraId="403599ED" w14:textId="3F2F35D6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Модуль ЛП</w:t>
            </w:r>
          </w:p>
        </w:tc>
      </w:tr>
      <w:tr w:rsidR="00B11CC8" w:rsidRPr="00F626A9" w14:paraId="27F17803" w14:textId="77777777" w:rsidTr="00B11CC8">
        <w:trPr>
          <w:trHeight w:val="568"/>
        </w:trPr>
        <w:tc>
          <w:tcPr>
            <w:tcW w:w="1164" w:type="dxa"/>
            <w:vAlign w:val="center"/>
          </w:tcPr>
          <w:p w14:paraId="4C52D618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val="uk-UA" w:eastAsia="en-US"/>
              </w:rPr>
              <w:t>Кількість замовлених модулів</w:t>
            </w:r>
          </w:p>
        </w:tc>
        <w:tc>
          <w:tcPr>
            <w:tcW w:w="992" w:type="dxa"/>
            <w:vAlign w:val="center"/>
          </w:tcPr>
          <w:p w14:paraId="20EC240C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1E2FA539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4E22C6A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13CE9489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724FDD2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14:paraId="612A4804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E199C7E" w14:textId="77777777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6C68335" w14:textId="7D0B0AB7" w:rsidR="00B11CC8" w:rsidRPr="00B11CC8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uk-UA" w:eastAsia="en-US"/>
              </w:rPr>
            </w:pPr>
            <w:r>
              <w:rPr>
                <w:rFonts w:eastAsia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955BDA" w14:textId="275158C0" w:rsidR="00B11CC8" w:rsidRPr="005D1AC4" w:rsidRDefault="00B11CC8" w:rsidP="00ED4A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5D1AC4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</w:tr>
    </w:tbl>
    <w:p w14:paraId="7595DF4E" w14:textId="77777777" w:rsidR="004546BE" w:rsidRPr="00F626A9" w:rsidRDefault="004546BE" w:rsidP="004546BE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u w:val="single"/>
          <w:lang w:eastAsia="en-US"/>
        </w:rPr>
      </w:pPr>
    </w:p>
    <w:p w14:paraId="11A4B9D6" w14:textId="77777777" w:rsidR="00D31886" w:rsidRDefault="00D31886" w:rsidP="00D31886">
      <w:pPr>
        <w:rPr>
          <w:rFonts w:eastAsia="Times New Roman"/>
          <w:sz w:val="24"/>
          <w:szCs w:val="24"/>
          <w:lang w:val="uk-UA"/>
        </w:rPr>
      </w:pPr>
      <w:bookmarkStart w:id="0" w:name="_Hlk128564481"/>
      <w:r>
        <w:rPr>
          <w:rFonts w:eastAsia="Times New Roman"/>
          <w:sz w:val="24"/>
          <w:szCs w:val="24"/>
          <w:lang w:val="uk-UA"/>
        </w:rPr>
        <w:t>В</w:t>
      </w:r>
      <w:r w:rsidRPr="00375147">
        <w:rPr>
          <w:rFonts w:eastAsia="Times New Roman"/>
          <w:sz w:val="24"/>
          <w:szCs w:val="24"/>
          <w:lang w:val="uk-UA"/>
        </w:rPr>
        <w:t>ідповідальний:</w:t>
      </w:r>
    </w:p>
    <w:p w14:paraId="7779FC03" w14:textId="77777777" w:rsidR="00D31886" w:rsidRPr="00375147" w:rsidRDefault="00D31886" w:rsidP="00D31886">
      <w:pPr>
        <w:rPr>
          <w:rFonts w:eastAsia="Times New Roman"/>
          <w:sz w:val="24"/>
          <w:szCs w:val="24"/>
          <w:lang w:val="uk-UA"/>
        </w:rPr>
      </w:pPr>
    </w:p>
    <w:p w14:paraId="1DC604EA" w14:textId="77777777" w:rsidR="00D31886" w:rsidRDefault="00D31886" w:rsidP="00D31886">
      <w:pPr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Начальник виробничого відділу</w:t>
      </w:r>
    </w:p>
    <w:p w14:paraId="50B7485E" w14:textId="77777777" w:rsidR="00D31886" w:rsidRPr="00375147" w:rsidRDefault="00D31886" w:rsidP="00D31886">
      <w:pPr>
        <w:rPr>
          <w:rFonts w:eastAsia="Times New Roman"/>
          <w:sz w:val="24"/>
          <w:szCs w:val="24"/>
          <w:lang w:val="uk-UA"/>
        </w:rPr>
      </w:pPr>
    </w:p>
    <w:p w14:paraId="2260234E" w14:textId="77777777" w:rsidR="00D31886" w:rsidRPr="00375147" w:rsidRDefault="00D31886" w:rsidP="00D31886">
      <w:pPr>
        <w:rPr>
          <w:rStyle w:val="ae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ТОВ «ПГС ЕНЕРДЖИ»                                            </w:t>
      </w:r>
      <w:r w:rsidRPr="00375147">
        <w:rPr>
          <w:rFonts w:eastAsia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eastAsia="Times New Roman"/>
          <w:sz w:val="24"/>
          <w:szCs w:val="24"/>
          <w:lang w:val="uk-UA"/>
        </w:rPr>
        <w:t>Хоменко Г.П</w:t>
      </w:r>
    </w:p>
    <w:bookmarkEnd w:id="0"/>
    <w:p w14:paraId="5D37230D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2748A103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2855AA29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796DB7F7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01376D1B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4661475A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1CFB176C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67BE535D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0B90FB6B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5409E92C" w14:textId="77777777" w:rsidR="00D358F8" w:rsidRPr="00887C00" w:rsidRDefault="00D358F8" w:rsidP="008858E9">
      <w:pPr>
        <w:spacing w:line="276" w:lineRule="auto"/>
        <w:rPr>
          <w:sz w:val="24"/>
          <w:szCs w:val="24"/>
          <w:lang w:val="uk-UA"/>
        </w:rPr>
      </w:pPr>
    </w:p>
    <w:p w14:paraId="1B432AC2" w14:textId="77777777" w:rsidR="00887C00" w:rsidRPr="00887C00" w:rsidRDefault="00887C00" w:rsidP="00887C00">
      <w:pPr>
        <w:spacing w:before="120" w:after="120" w:line="276" w:lineRule="auto"/>
        <w:ind w:firstLine="425"/>
        <w:jc w:val="center"/>
        <w:rPr>
          <w:b/>
          <w:sz w:val="24"/>
          <w:szCs w:val="24"/>
          <w:lang w:val="uk-UA"/>
        </w:rPr>
      </w:pPr>
      <w:r w:rsidRPr="00887C00">
        <w:rPr>
          <w:b/>
          <w:sz w:val="24"/>
          <w:szCs w:val="24"/>
          <w:lang w:val="uk-UA"/>
        </w:rPr>
        <w:t>Технічне завдання</w:t>
      </w:r>
      <w:r w:rsidR="009205F3">
        <w:rPr>
          <w:b/>
          <w:sz w:val="24"/>
          <w:szCs w:val="24"/>
          <w:lang w:val="uk-UA"/>
        </w:rPr>
        <w:t xml:space="preserve"> на конфігурування</w:t>
      </w:r>
    </w:p>
    <w:p w14:paraId="7ACC0BEC" w14:textId="77777777" w:rsidR="00887C00" w:rsidRDefault="00887C00" w:rsidP="00887C00">
      <w:pPr>
        <w:spacing w:line="276" w:lineRule="auto"/>
        <w:ind w:firstLine="425"/>
        <w:rPr>
          <w:sz w:val="24"/>
          <w:szCs w:val="24"/>
          <w:lang w:val="uk-UA"/>
        </w:rPr>
      </w:pPr>
      <w:r w:rsidRPr="00887C00">
        <w:rPr>
          <w:b/>
          <w:sz w:val="24"/>
          <w:szCs w:val="24"/>
          <w:lang w:val="uk-UA"/>
        </w:rPr>
        <w:t>Увага!</w:t>
      </w:r>
      <w:r w:rsidRPr="00887C00">
        <w:rPr>
          <w:sz w:val="24"/>
          <w:szCs w:val="24"/>
          <w:lang w:val="uk-UA"/>
        </w:rPr>
        <w:t xml:space="preserve"> За відсутності технічного завдання, «ОРІОН» АРС випускається без розпаювання </w:t>
      </w:r>
      <w:r w:rsidR="00DA5DAE">
        <w:rPr>
          <w:sz w:val="24"/>
          <w:szCs w:val="24"/>
          <w:lang w:val="uk-UA"/>
        </w:rPr>
        <w:t xml:space="preserve">перемичок модулів </w:t>
      </w:r>
      <w:r w:rsidRPr="00887C00">
        <w:rPr>
          <w:sz w:val="24"/>
          <w:szCs w:val="24"/>
          <w:lang w:val="uk-UA"/>
        </w:rPr>
        <w:t xml:space="preserve">МРС, і з тестовою </w:t>
      </w:r>
      <w:r w:rsidR="00DA5DAE">
        <w:rPr>
          <w:sz w:val="24"/>
          <w:szCs w:val="24"/>
          <w:lang w:val="uk-UA"/>
        </w:rPr>
        <w:t xml:space="preserve">програмною </w:t>
      </w:r>
      <w:r w:rsidRPr="00887C00">
        <w:rPr>
          <w:sz w:val="24"/>
          <w:szCs w:val="24"/>
          <w:lang w:val="uk-UA"/>
        </w:rPr>
        <w:t>конфігурацією!</w:t>
      </w:r>
    </w:p>
    <w:p w14:paraId="00F24676" w14:textId="77777777" w:rsidR="00887C00" w:rsidRPr="00887C00" w:rsidRDefault="007249DD" w:rsidP="00887C00">
      <w:pPr>
        <w:spacing w:before="120" w:after="120" w:line="276" w:lineRule="auto"/>
        <w:ind w:firstLine="425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Апаратна к</w:t>
      </w:r>
      <w:r w:rsidR="00887C00" w:rsidRPr="00887C00">
        <w:rPr>
          <w:b/>
          <w:sz w:val="24"/>
          <w:szCs w:val="24"/>
          <w:lang w:val="uk-UA"/>
        </w:rPr>
        <w:t>онфігурація модул</w:t>
      </w:r>
      <w:r>
        <w:rPr>
          <w:b/>
          <w:sz w:val="24"/>
          <w:szCs w:val="24"/>
          <w:lang w:val="uk-UA"/>
        </w:rPr>
        <w:t>ів</w:t>
      </w:r>
      <w:r w:rsidR="00887C00" w:rsidRPr="00887C00">
        <w:rPr>
          <w:b/>
          <w:sz w:val="24"/>
          <w:szCs w:val="24"/>
          <w:lang w:val="uk-UA"/>
        </w:rPr>
        <w:t xml:space="preserve"> реле</w:t>
      </w:r>
      <w:r w:rsidR="00887C00">
        <w:rPr>
          <w:b/>
          <w:sz w:val="24"/>
          <w:szCs w:val="24"/>
          <w:lang w:val="uk-UA"/>
        </w:rPr>
        <w:t xml:space="preserve"> МРС</w:t>
      </w:r>
    </w:p>
    <w:p w14:paraId="6985DBBB" w14:textId="77777777" w:rsidR="00887C00" w:rsidRPr="00887C00" w:rsidRDefault="00887C00" w:rsidP="00887C00">
      <w:pPr>
        <w:spacing w:line="276" w:lineRule="auto"/>
        <w:ind w:firstLine="425"/>
        <w:rPr>
          <w:sz w:val="24"/>
          <w:szCs w:val="24"/>
          <w:lang w:val="uk-UA"/>
        </w:rPr>
      </w:pPr>
      <w:r w:rsidRPr="00887C00">
        <w:rPr>
          <w:sz w:val="24"/>
          <w:szCs w:val="24"/>
          <w:lang w:val="uk-UA"/>
        </w:rPr>
        <w:t>Для конфігурування модул</w:t>
      </w:r>
      <w:r w:rsidR="0006271A">
        <w:rPr>
          <w:sz w:val="24"/>
          <w:szCs w:val="24"/>
          <w:lang w:val="uk-UA"/>
        </w:rPr>
        <w:t>ів</w:t>
      </w:r>
      <w:r w:rsidRPr="00887C00">
        <w:rPr>
          <w:sz w:val="24"/>
          <w:szCs w:val="24"/>
          <w:lang w:val="uk-UA"/>
        </w:rPr>
        <w:t xml:space="preserve"> реле та сигналізації (далі в тексті МРС) необхідно заповнити таблицю 4. У таблиці слід вказати номери контактних </w:t>
      </w:r>
      <w:r w:rsidR="00DA5DAE">
        <w:rPr>
          <w:sz w:val="24"/>
          <w:szCs w:val="24"/>
          <w:lang w:val="uk-UA"/>
        </w:rPr>
        <w:t xml:space="preserve">точок </w:t>
      </w:r>
      <w:r w:rsidRPr="00887C00">
        <w:rPr>
          <w:sz w:val="24"/>
          <w:szCs w:val="24"/>
          <w:lang w:val="uk-UA"/>
        </w:rPr>
        <w:t xml:space="preserve">(Т) які повинні бути з'єднані між собою за допомогою перемичок. Замість таблиці можна надати схему розпаювання перемичок (див. </w:t>
      </w:r>
      <w:r w:rsidR="00DA5DAE">
        <w:rPr>
          <w:sz w:val="24"/>
          <w:szCs w:val="24"/>
          <w:lang w:val="uk-UA"/>
        </w:rPr>
        <w:t>рисунок</w:t>
      </w:r>
      <w:r w:rsidRPr="00887C00">
        <w:rPr>
          <w:sz w:val="24"/>
          <w:szCs w:val="24"/>
          <w:lang w:val="uk-UA"/>
        </w:rPr>
        <w:t xml:space="preserve"> 2). Схема вихідних ланцюгів МРС зображено </w:t>
      </w:r>
      <w:r w:rsidR="00DA5DAE">
        <w:rPr>
          <w:sz w:val="24"/>
          <w:szCs w:val="24"/>
          <w:lang w:val="uk-UA"/>
        </w:rPr>
        <w:t>рисунку</w:t>
      </w:r>
      <w:r w:rsidRPr="00887C00">
        <w:rPr>
          <w:sz w:val="24"/>
          <w:szCs w:val="24"/>
          <w:lang w:val="uk-UA"/>
        </w:rPr>
        <w:t xml:space="preserve"> 1.</w:t>
      </w:r>
    </w:p>
    <w:p w14:paraId="4F4B7DFC" w14:textId="77777777" w:rsidR="009205F3" w:rsidRPr="00887C00" w:rsidRDefault="009205F3" w:rsidP="00887C00">
      <w:pPr>
        <w:spacing w:line="276" w:lineRule="auto"/>
        <w:ind w:firstLine="425"/>
        <w:rPr>
          <w:sz w:val="24"/>
          <w:szCs w:val="24"/>
          <w:lang w:val="uk-UA"/>
        </w:rPr>
      </w:pPr>
    </w:p>
    <w:p w14:paraId="1E2D04D1" w14:textId="0FC87012" w:rsidR="000E0668" w:rsidRPr="00887C00" w:rsidRDefault="00064A24" w:rsidP="008858E9">
      <w:pPr>
        <w:spacing w:line="276" w:lineRule="auto"/>
        <w:ind w:left="-142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5A27FE63" wp14:editId="183A4DD4">
            <wp:extent cx="6477000" cy="4702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785A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6BFBF7E6" w14:textId="77777777" w:rsidR="008858E9" w:rsidRPr="00887C00" w:rsidRDefault="008858E9" w:rsidP="008858E9">
      <w:pPr>
        <w:spacing w:line="276" w:lineRule="auto"/>
        <w:jc w:val="center"/>
        <w:rPr>
          <w:sz w:val="24"/>
          <w:szCs w:val="24"/>
          <w:lang w:val="uk-UA"/>
        </w:rPr>
      </w:pPr>
      <w:r w:rsidRPr="00887C00">
        <w:rPr>
          <w:sz w:val="24"/>
          <w:szCs w:val="24"/>
          <w:lang w:val="uk-UA"/>
        </w:rPr>
        <w:t xml:space="preserve">Рисунок 1 – </w:t>
      </w:r>
      <w:r w:rsidR="009205F3">
        <w:rPr>
          <w:sz w:val="24"/>
          <w:szCs w:val="24"/>
          <w:lang w:val="uk-UA"/>
        </w:rPr>
        <w:t>Схема вихідних ланцюгів</w:t>
      </w:r>
      <w:r w:rsidRPr="00887C00">
        <w:rPr>
          <w:sz w:val="24"/>
          <w:szCs w:val="24"/>
          <w:lang w:val="uk-UA"/>
        </w:rPr>
        <w:t xml:space="preserve"> МРС</w:t>
      </w:r>
    </w:p>
    <w:p w14:paraId="3C621F47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1B56AFDA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67A4F57E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3E6ABE90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201D6159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222C4E4E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18C4B7F1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4DD15578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72C8A9EB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172B8799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7BFDA95B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4D5711C7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2051D3BD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7E34C855" w14:textId="77777777" w:rsidR="00D358F8" w:rsidRPr="00887C00" w:rsidRDefault="00D358F8" w:rsidP="008858E9">
      <w:pPr>
        <w:spacing w:line="276" w:lineRule="auto"/>
        <w:jc w:val="center"/>
        <w:rPr>
          <w:sz w:val="24"/>
          <w:szCs w:val="24"/>
          <w:lang w:val="uk-UA"/>
        </w:rPr>
      </w:pPr>
    </w:p>
    <w:p w14:paraId="49F65A71" w14:textId="77777777" w:rsidR="008858E9" w:rsidRPr="00887C00" w:rsidRDefault="008858E9" w:rsidP="009205F3">
      <w:pPr>
        <w:spacing w:line="276" w:lineRule="auto"/>
        <w:ind w:firstLine="425"/>
        <w:rPr>
          <w:sz w:val="24"/>
          <w:szCs w:val="24"/>
          <w:lang w:val="uk-UA"/>
        </w:rPr>
      </w:pPr>
      <w:r w:rsidRPr="00887C00">
        <w:rPr>
          <w:sz w:val="24"/>
          <w:szCs w:val="24"/>
          <w:lang w:val="uk-UA"/>
        </w:rPr>
        <w:t>Таблиц</w:t>
      </w:r>
      <w:r w:rsidR="009205F3">
        <w:rPr>
          <w:sz w:val="24"/>
          <w:szCs w:val="24"/>
          <w:lang w:val="uk-UA"/>
        </w:rPr>
        <w:t>я</w:t>
      </w:r>
      <w:r w:rsidRPr="00887C00">
        <w:rPr>
          <w:sz w:val="24"/>
          <w:szCs w:val="24"/>
          <w:lang w:val="uk-UA"/>
        </w:rPr>
        <w:t xml:space="preserve"> </w:t>
      </w:r>
      <w:r w:rsidR="00AF7818" w:rsidRPr="00887C00">
        <w:rPr>
          <w:sz w:val="24"/>
          <w:szCs w:val="24"/>
          <w:lang w:val="uk-UA"/>
        </w:rPr>
        <w:t>4</w:t>
      </w:r>
      <w:r w:rsidRPr="00887C00">
        <w:rPr>
          <w:sz w:val="24"/>
          <w:szCs w:val="24"/>
          <w:lang w:val="uk-UA"/>
        </w:rPr>
        <w:t xml:space="preserve">. </w:t>
      </w:r>
      <w:r w:rsidR="009205F3">
        <w:rPr>
          <w:sz w:val="24"/>
          <w:szCs w:val="24"/>
          <w:lang w:val="uk-UA"/>
        </w:rPr>
        <w:t>Конфігурування</w:t>
      </w:r>
      <w:r w:rsidRPr="00887C00">
        <w:rPr>
          <w:sz w:val="24"/>
          <w:szCs w:val="24"/>
          <w:lang w:val="uk-UA"/>
        </w:rPr>
        <w:t xml:space="preserve"> МРС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8858E9" w:rsidRPr="00887C00" w14:paraId="79898EC1" w14:textId="77777777" w:rsidTr="008858E9">
        <w:trPr>
          <w:trHeight w:val="56"/>
        </w:trPr>
        <w:tc>
          <w:tcPr>
            <w:tcW w:w="10031" w:type="dxa"/>
            <w:vAlign w:val="center"/>
          </w:tcPr>
          <w:p w14:paraId="0AF87ABE" w14:textId="77777777" w:rsidR="008858E9" w:rsidRPr="00887C00" w:rsidRDefault="008858E9" w:rsidP="00694767">
            <w:pPr>
              <w:jc w:val="center"/>
              <w:rPr>
                <w:lang w:val="uk-UA"/>
              </w:rPr>
            </w:pPr>
            <w:r w:rsidRPr="00887C00">
              <w:rPr>
                <w:lang w:val="uk-UA"/>
              </w:rPr>
              <w:t>МРС 1</w:t>
            </w:r>
          </w:p>
        </w:tc>
      </w:tr>
      <w:tr w:rsidR="008858E9" w:rsidRPr="00887C00" w14:paraId="5878EBAD" w14:textId="77777777" w:rsidTr="00694767">
        <w:trPr>
          <w:trHeight w:val="841"/>
        </w:trPr>
        <w:tc>
          <w:tcPr>
            <w:tcW w:w="10031" w:type="dxa"/>
          </w:tcPr>
          <w:p w14:paraId="2D368A1C" w14:textId="77777777" w:rsidR="008858E9" w:rsidRPr="00887C00" w:rsidRDefault="008858E9" w:rsidP="009205F3">
            <w:pPr>
              <w:pStyle w:val="a5"/>
              <w:ind w:left="0" w:firstLine="0"/>
              <w:rPr>
                <w:lang w:val="uk-UA"/>
              </w:rPr>
            </w:pPr>
            <w:r w:rsidRPr="00887C00">
              <w:rPr>
                <w:lang w:val="uk-UA"/>
              </w:rPr>
              <w:t xml:space="preserve">(для </w:t>
            </w:r>
            <w:r w:rsidR="009205F3">
              <w:rPr>
                <w:lang w:val="uk-UA"/>
              </w:rPr>
              <w:t>прикладу</w:t>
            </w:r>
            <w:r w:rsidRPr="00887C00">
              <w:rPr>
                <w:lang w:val="uk-UA"/>
              </w:rPr>
              <w:t>)</w:t>
            </w:r>
          </w:p>
          <w:p w14:paraId="205D21BA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Т19+Т60+Т30+Т75+Т76</w:t>
            </w:r>
          </w:p>
          <w:p w14:paraId="2FE38FF9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Т68+Т73+Т40</w:t>
            </w:r>
          </w:p>
          <w:p w14:paraId="48170E29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Т49+Т74</w:t>
            </w:r>
          </w:p>
          <w:p w14:paraId="37871868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Т37+Т54</w:t>
            </w:r>
          </w:p>
          <w:p w14:paraId="54C01BA1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Т38+Т55</w:t>
            </w:r>
          </w:p>
          <w:p w14:paraId="68F0E520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Т39+Т56</w:t>
            </w:r>
          </w:p>
          <w:p w14:paraId="7C92DD34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Т41+Т57</w:t>
            </w:r>
          </w:p>
          <w:p w14:paraId="293D1944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Т42+Т58</w:t>
            </w:r>
          </w:p>
          <w:p w14:paraId="27FF0578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Т43+Т4</w:t>
            </w:r>
          </w:p>
          <w:p w14:paraId="7D81962B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Т44+Т7</w:t>
            </w:r>
          </w:p>
          <w:p w14:paraId="6F6AFE0F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Т45+Т10</w:t>
            </w:r>
          </w:p>
          <w:p w14:paraId="76A16AD3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Т46+Т13</w:t>
            </w:r>
          </w:p>
          <w:p w14:paraId="298C17B7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Т47+Т15</w:t>
            </w:r>
          </w:p>
          <w:p w14:paraId="7E769314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Т48+Т17</w:t>
            </w:r>
          </w:p>
          <w:p w14:paraId="25F57109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Т61+Т72</w:t>
            </w:r>
          </w:p>
          <w:p w14:paraId="53FE2908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Т27+Т3+Т59</w:t>
            </w:r>
          </w:p>
        </w:tc>
      </w:tr>
      <w:tr w:rsidR="008858E9" w:rsidRPr="00887C00" w14:paraId="4B7DDDB2" w14:textId="77777777" w:rsidTr="008858E9">
        <w:trPr>
          <w:trHeight w:val="56"/>
        </w:trPr>
        <w:tc>
          <w:tcPr>
            <w:tcW w:w="10031" w:type="dxa"/>
            <w:vAlign w:val="center"/>
          </w:tcPr>
          <w:p w14:paraId="31F62889" w14:textId="77777777" w:rsidR="008858E9" w:rsidRPr="00887C00" w:rsidRDefault="008858E9" w:rsidP="00694767">
            <w:pPr>
              <w:jc w:val="center"/>
              <w:rPr>
                <w:lang w:val="uk-UA"/>
              </w:rPr>
            </w:pPr>
            <w:r w:rsidRPr="00887C00">
              <w:rPr>
                <w:lang w:val="uk-UA"/>
              </w:rPr>
              <w:t>МРС 2</w:t>
            </w:r>
          </w:p>
        </w:tc>
      </w:tr>
      <w:tr w:rsidR="008858E9" w:rsidRPr="00887C00" w14:paraId="5E83FE7E" w14:textId="77777777" w:rsidTr="008858E9">
        <w:trPr>
          <w:trHeight w:val="2613"/>
        </w:trPr>
        <w:tc>
          <w:tcPr>
            <w:tcW w:w="10031" w:type="dxa"/>
          </w:tcPr>
          <w:p w14:paraId="36AECBE8" w14:textId="77777777" w:rsidR="008858E9" w:rsidRPr="00887C00" w:rsidRDefault="008858E9" w:rsidP="009205F3">
            <w:pPr>
              <w:pStyle w:val="a5"/>
              <w:ind w:left="0" w:firstLine="0"/>
              <w:rPr>
                <w:lang w:val="uk-UA"/>
              </w:rPr>
            </w:pPr>
            <w:r w:rsidRPr="00887C00">
              <w:rPr>
                <w:lang w:val="uk-UA"/>
              </w:rPr>
              <w:t xml:space="preserve">(для </w:t>
            </w:r>
            <w:r w:rsidR="009205F3">
              <w:rPr>
                <w:lang w:val="uk-UA"/>
              </w:rPr>
              <w:t>прикладу</w:t>
            </w:r>
            <w:r w:rsidRPr="00887C00">
              <w:rPr>
                <w:lang w:val="uk-UA"/>
              </w:rPr>
              <w:t>)</w:t>
            </w:r>
          </w:p>
          <w:p w14:paraId="6AD15FBE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Т19+Т60+Т30+Т75+Т76</w:t>
            </w:r>
          </w:p>
          <w:p w14:paraId="7D52DB67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Т68+Т73+Т40</w:t>
            </w:r>
          </w:p>
          <w:p w14:paraId="6EB80776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Т49+Т74</w:t>
            </w:r>
          </w:p>
          <w:p w14:paraId="25031C40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Т37+Т54</w:t>
            </w:r>
          </w:p>
          <w:p w14:paraId="035F89C3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Т38+Т55</w:t>
            </w:r>
          </w:p>
          <w:p w14:paraId="0334AE66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Т39+Т56</w:t>
            </w:r>
          </w:p>
          <w:p w14:paraId="17132725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Т41+Т57</w:t>
            </w:r>
          </w:p>
          <w:p w14:paraId="54D170BD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Т42+Т58</w:t>
            </w:r>
          </w:p>
          <w:p w14:paraId="01DED948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Т43+Т4</w:t>
            </w:r>
          </w:p>
          <w:p w14:paraId="5D4251BB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Т44+Т7</w:t>
            </w:r>
          </w:p>
          <w:p w14:paraId="54466414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Т45+Т10</w:t>
            </w:r>
          </w:p>
          <w:p w14:paraId="2B7A2863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Т46+Т13</w:t>
            </w:r>
          </w:p>
          <w:p w14:paraId="086C1EA2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Т47+Т15</w:t>
            </w:r>
          </w:p>
          <w:p w14:paraId="36DFD6F6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Т48+Т17</w:t>
            </w:r>
          </w:p>
          <w:p w14:paraId="4446785A" w14:textId="77777777" w:rsidR="008858E9" w:rsidRPr="009205F3" w:rsidRDefault="008858E9" w:rsidP="00694767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Т61+Т7</w:t>
            </w:r>
          </w:p>
        </w:tc>
      </w:tr>
      <w:tr w:rsidR="008858E9" w:rsidRPr="00887C00" w14:paraId="58531626" w14:textId="77777777" w:rsidTr="008858E9">
        <w:trPr>
          <w:trHeight w:val="56"/>
        </w:trPr>
        <w:tc>
          <w:tcPr>
            <w:tcW w:w="10031" w:type="dxa"/>
            <w:vAlign w:val="center"/>
          </w:tcPr>
          <w:p w14:paraId="08C713E6" w14:textId="77777777" w:rsidR="008858E9" w:rsidRPr="00887C00" w:rsidRDefault="008858E9" w:rsidP="00694767">
            <w:pPr>
              <w:jc w:val="center"/>
              <w:rPr>
                <w:lang w:val="uk-UA"/>
              </w:rPr>
            </w:pPr>
            <w:r w:rsidRPr="00887C00">
              <w:rPr>
                <w:lang w:val="uk-UA"/>
              </w:rPr>
              <w:t>МРС 3</w:t>
            </w:r>
          </w:p>
        </w:tc>
      </w:tr>
      <w:tr w:rsidR="008858E9" w:rsidRPr="00887C00" w14:paraId="6F6BEFCF" w14:textId="77777777" w:rsidTr="00694767">
        <w:trPr>
          <w:trHeight w:val="7113"/>
        </w:trPr>
        <w:tc>
          <w:tcPr>
            <w:tcW w:w="10031" w:type="dxa"/>
          </w:tcPr>
          <w:p w14:paraId="0685A778" w14:textId="77777777" w:rsidR="008858E9" w:rsidRPr="00887C00" w:rsidRDefault="008858E9" w:rsidP="009205F3">
            <w:pPr>
              <w:pStyle w:val="a5"/>
              <w:ind w:left="0" w:firstLine="0"/>
              <w:rPr>
                <w:lang w:val="uk-UA"/>
              </w:rPr>
            </w:pPr>
            <w:r w:rsidRPr="00887C00">
              <w:rPr>
                <w:lang w:val="uk-UA"/>
              </w:rPr>
              <w:lastRenderedPageBreak/>
              <w:t xml:space="preserve">(для </w:t>
            </w:r>
            <w:r w:rsidR="009205F3">
              <w:rPr>
                <w:lang w:val="uk-UA"/>
              </w:rPr>
              <w:t>прикладу</w:t>
            </w:r>
            <w:r w:rsidRPr="00887C00">
              <w:rPr>
                <w:lang w:val="uk-UA"/>
              </w:rPr>
              <w:t>)</w:t>
            </w:r>
          </w:p>
          <w:p w14:paraId="50765D24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Т19+Т60+Т30+Т75+Т76</w:t>
            </w:r>
          </w:p>
          <w:p w14:paraId="67E010E8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Т68+Т73+Т40</w:t>
            </w:r>
          </w:p>
          <w:p w14:paraId="19F58487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Т49+Т74</w:t>
            </w:r>
          </w:p>
          <w:p w14:paraId="7AE9E643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Т37+Т54</w:t>
            </w:r>
          </w:p>
          <w:p w14:paraId="7A339385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Т38+Т55</w:t>
            </w:r>
          </w:p>
          <w:p w14:paraId="27AF46D6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Т39+Т56</w:t>
            </w:r>
          </w:p>
          <w:p w14:paraId="0A3D3A6A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Т41+Т57</w:t>
            </w:r>
          </w:p>
          <w:p w14:paraId="69F6B099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Т42+Т58</w:t>
            </w:r>
          </w:p>
          <w:p w14:paraId="37E1D159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Т43+Т4</w:t>
            </w:r>
          </w:p>
          <w:p w14:paraId="6D290F28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Т44+Т7</w:t>
            </w:r>
          </w:p>
          <w:p w14:paraId="5B376AD7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Т45+Т10</w:t>
            </w:r>
          </w:p>
          <w:p w14:paraId="780A96F0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Т46+Т13</w:t>
            </w:r>
          </w:p>
          <w:p w14:paraId="494D776A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Т47+Т15</w:t>
            </w:r>
          </w:p>
          <w:p w14:paraId="3BEAEBA9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Т48+Т17</w:t>
            </w:r>
          </w:p>
          <w:p w14:paraId="3E5F772E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Т61+Т72</w:t>
            </w:r>
          </w:p>
        </w:tc>
      </w:tr>
      <w:tr w:rsidR="008858E9" w:rsidRPr="00887C00" w14:paraId="7A49CFCB" w14:textId="77777777" w:rsidTr="008858E9">
        <w:trPr>
          <w:trHeight w:val="56"/>
        </w:trPr>
        <w:tc>
          <w:tcPr>
            <w:tcW w:w="10031" w:type="dxa"/>
            <w:vAlign w:val="center"/>
          </w:tcPr>
          <w:p w14:paraId="1ADBB8B6" w14:textId="77777777" w:rsidR="008858E9" w:rsidRPr="00887C00" w:rsidRDefault="008858E9" w:rsidP="00694767">
            <w:pPr>
              <w:jc w:val="center"/>
              <w:rPr>
                <w:lang w:val="uk-UA"/>
              </w:rPr>
            </w:pPr>
            <w:r w:rsidRPr="00887C00">
              <w:rPr>
                <w:lang w:val="uk-UA"/>
              </w:rPr>
              <w:t>МРС 4</w:t>
            </w:r>
          </w:p>
        </w:tc>
      </w:tr>
      <w:tr w:rsidR="008858E9" w:rsidRPr="00887C00" w14:paraId="1ABB22FF" w14:textId="77777777" w:rsidTr="008858E9">
        <w:trPr>
          <w:trHeight w:val="2735"/>
        </w:trPr>
        <w:tc>
          <w:tcPr>
            <w:tcW w:w="10031" w:type="dxa"/>
          </w:tcPr>
          <w:p w14:paraId="7CB588FE" w14:textId="77777777" w:rsidR="008858E9" w:rsidRPr="00887C00" w:rsidRDefault="008858E9" w:rsidP="009205F3">
            <w:pPr>
              <w:pStyle w:val="a5"/>
              <w:ind w:left="0" w:firstLine="0"/>
              <w:rPr>
                <w:lang w:val="uk-UA"/>
              </w:rPr>
            </w:pPr>
            <w:r w:rsidRPr="00887C00">
              <w:rPr>
                <w:lang w:val="uk-UA"/>
              </w:rPr>
              <w:t xml:space="preserve">(для </w:t>
            </w:r>
            <w:r w:rsidR="009205F3">
              <w:rPr>
                <w:lang w:val="uk-UA"/>
              </w:rPr>
              <w:t>прикладу</w:t>
            </w:r>
            <w:r w:rsidRPr="00887C00">
              <w:rPr>
                <w:lang w:val="uk-UA"/>
              </w:rPr>
              <w:t>)</w:t>
            </w:r>
          </w:p>
          <w:p w14:paraId="5B5567FD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Т19+Т60+Т30+Т75+Т76</w:t>
            </w:r>
          </w:p>
          <w:p w14:paraId="76834E84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Т68+Т73+Т40</w:t>
            </w:r>
          </w:p>
          <w:p w14:paraId="26681697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Т49+Т74</w:t>
            </w:r>
          </w:p>
          <w:p w14:paraId="0237636B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Т37+Т54</w:t>
            </w:r>
          </w:p>
          <w:p w14:paraId="21EDBB11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Т38+Т55</w:t>
            </w:r>
          </w:p>
          <w:p w14:paraId="382E41B0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Т39+Т56</w:t>
            </w:r>
          </w:p>
          <w:p w14:paraId="619AC47E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Т41+Т57</w:t>
            </w:r>
          </w:p>
          <w:p w14:paraId="09710186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Т42+Т58</w:t>
            </w:r>
          </w:p>
          <w:p w14:paraId="4F542CCC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Т43+Т4</w:t>
            </w:r>
          </w:p>
          <w:p w14:paraId="6B477402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Т44+Т7</w:t>
            </w:r>
          </w:p>
          <w:p w14:paraId="2F3A7221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Т45+Т10</w:t>
            </w:r>
          </w:p>
          <w:p w14:paraId="70392A23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Т46+Т13</w:t>
            </w:r>
          </w:p>
          <w:p w14:paraId="5C126BDC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Т47+Т15</w:t>
            </w:r>
          </w:p>
          <w:p w14:paraId="49C0CD88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Т48+Т17</w:t>
            </w:r>
          </w:p>
          <w:p w14:paraId="0499C8DB" w14:textId="77777777" w:rsidR="008858E9" w:rsidRPr="00887C00" w:rsidRDefault="008858E9" w:rsidP="00694767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after="160"/>
              <w:contextualSpacing/>
              <w:rPr>
                <w:lang w:val="uk-UA"/>
              </w:rPr>
            </w:pPr>
            <w:r w:rsidRPr="00887C00">
              <w:rPr>
                <w:lang w:val="uk-UA"/>
              </w:rPr>
              <w:t>Т61+Т72</w:t>
            </w:r>
          </w:p>
        </w:tc>
      </w:tr>
    </w:tbl>
    <w:p w14:paraId="183A5546" w14:textId="77777777" w:rsidR="008858E9" w:rsidRPr="00887C00" w:rsidRDefault="008858E9" w:rsidP="008858E9">
      <w:pPr>
        <w:rPr>
          <w:lang w:val="uk-UA"/>
        </w:rPr>
      </w:pPr>
    </w:p>
    <w:p w14:paraId="10E62098" w14:textId="77777777" w:rsidR="008858E9" w:rsidRPr="00887C00" w:rsidRDefault="008858E9" w:rsidP="008858E9">
      <w:pPr>
        <w:rPr>
          <w:lang w:val="uk-UA"/>
        </w:rPr>
      </w:pPr>
    </w:p>
    <w:p w14:paraId="677D299A" w14:textId="77777777" w:rsidR="00694767" w:rsidRPr="00887C00" w:rsidRDefault="00694767" w:rsidP="008858E9">
      <w:pPr>
        <w:rPr>
          <w:lang w:val="uk-UA"/>
        </w:rPr>
      </w:pPr>
    </w:p>
    <w:p w14:paraId="47B1F69A" w14:textId="77777777" w:rsidR="00694767" w:rsidRPr="00887C00" w:rsidRDefault="00694767" w:rsidP="008858E9">
      <w:pPr>
        <w:rPr>
          <w:lang w:val="uk-UA"/>
        </w:rPr>
      </w:pPr>
    </w:p>
    <w:p w14:paraId="114E3CE0" w14:textId="77777777" w:rsidR="008858E9" w:rsidRPr="00887C00" w:rsidRDefault="008858E9" w:rsidP="008858E9">
      <w:pPr>
        <w:jc w:val="center"/>
        <w:rPr>
          <w:lang w:val="uk-UA"/>
        </w:rPr>
      </w:pPr>
    </w:p>
    <w:p w14:paraId="0182296E" w14:textId="31730873" w:rsidR="008858E9" w:rsidRPr="00887C00" w:rsidRDefault="00064A24" w:rsidP="008858E9">
      <w:pPr>
        <w:jc w:val="center"/>
        <w:rPr>
          <w:lang w:val="uk-UA"/>
        </w:rPr>
      </w:pPr>
      <w:r w:rsidRPr="00887C00">
        <w:rPr>
          <w:noProof/>
          <w:lang w:val="uk-UA"/>
        </w:rPr>
        <w:lastRenderedPageBreak/>
        <w:drawing>
          <wp:inline distT="0" distB="0" distL="0" distR="0" wp14:anchorId="4B56F3DB" wp14:editId="3591B254">
            <wp:extent cx="2993390" cy="61233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612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2272" w14:textId="77777777" w:rsidR="008858E9" w:rsidRPr="00887C00" w:rsidRDefault="008858E9" w:rsidP="008858E9">
      <w:pPr>
        <w:jc w:val="center"/>
        <w:rPr>
          <w:lang w:val="uk-UA"/>
        </w:rPr>
      </w:pPr>
    </w:p>
    <w:p w14:paraId="2A42662E" w14:textId="77777777" w:rsidR="008858E9" w:rsidRPr="00887C00" w:rsidRDefault="008858E9" w:rsidP="008858E9">
      <w:pPr>
        <w:jc w:val="center"/>
        <w:rPr>
          <w:lang w:val="uk-UA"/>
        </w:rPr>
      </w:pPr>
      <w:r w:rsidRPr="00887C00">
        <w:rPr>
          <w:sz w:val="24"/>
          <w:lang w:val="uk-UA"/>
        </w:rPr>
        <w:t>Рисунок 2 – Схема</w:t>
      </w:r>
      <w:r w:rsidR="009205F3">
        <w:rPr>
          <w:sz w:val="24"/>
          <w:lang w:val="uk-UA"/>
        </w:rPr>
        <w:t xml:space="preserve"> розпаювання перемичок</w:t>
      </w:r>
      <w:r w:rsidRPr="00887C00">
        <w:rPr>
          <w:sz w:val="24"/>
          <w:lang w:val="uk-UA"/>
        </w:rPr>
        <w:t xml:space="preserve"> МРС (</w:t>
      </w:r>
      <w:r w:rsidR="009205F3">
        <w:rPr>
          <w:sz w:val="24"/>
          <w:lang w:val="uk-UA"/>
        </w:rPr>
        <w:t>приклад</w:t>
      </w:r>
      <w:r w:rsidRPr="00887C00">
        <w:rPr>
          <w:lang w:val="uk-UA"/>
        </w:rPr>
        <w:t>)</w:t>
      </w:r>
    </w:p>
    <w:p w14:paraId="5056ADFB" w14:textId="77777777" w:rsidR="008858E9" w:rsidRPr="00887C00" w:rsidRDefault="008858E9" w:rsidP="008858E9">
      <w:pPr>
        <w:rPr>
          <w:lang w:val="uk-UA"/>
        </w:rPr>
      </w:pPr>
    </w:p>
    <w:p w14:paraId="285D43A9" w14:textId="77777777" w:rsidR="002C5A57" w:rsidRDefault="002C5A57" w:rsidP="008858E9">
      <w:pPr>
        <w:ind w:right="1108"/>
        <w:rPr>
          <w:sz w:val="24"/>
          <w:szCs w:val="24"/>
          <w:lang w:val="uk-UA"/>
        </w:rPr>
      </w:pPr>
    </w:p>
    <w:p w14:paraId="1CF97D31" w14:textId="77777777" w:rsidR="007249DD" w:rsidRPr="00887C00" w:rsidRDefault="007249DD" w:rsidP="008858E9">
      <w:pPr>
        <w:ind w:right="1108"/>
        <w:rPr>
          <w:sz w:val="24"/>
          <w:szCs w:val="24"/>
          <w:lang w:val="uk-UA"/>
        </w:rPr>
        <w:sectPr w:rsidR="007249DD" w:rsidRPr="00887C00" w:rsidSect="001E42C4">
          <w:pgSz w:w="11910" w:h="16840"/>
          <w:pgMar w:top="567" w:right="428" w:bottom="851" w:left="1160" w:header="708" w:footer="708" w:gutter="0"/>
          <w:cols w:space="720"/>
          <w:noEndnote/>
        </w:sectPr>
      </w:pPr>
    </w:p>
    <w:tbl>
      <w:tblPr>
        <w:tblW w:w="19723" w:type="dxa"/>
        <w:jc w:val="center"/>
        <w:tblLook w:val="04A0" w:firstRow="1" w:lastRow="0" w:firstColumn="1" w:lastColumn="0" w:noHBand="0" w:noVBand="1"/>
      </w:tblPr>
      <w:tblGrid>
        <w:gridCol w:w="473"/>
        <w:gridCol w:w="743"/>
        <w:gridCol w:w="473"/>
        <w:gridCol w:w="473"/>
        <w:gridCol w:w="4280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77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3177BD" w:rsidRPr="00887C00" w14:paraId="5A7B8E3A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A448F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lastRenderedPageBreak/>
              <w:t>Номер модуля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46CA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Номер вход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у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CA3DB6" w14:textId="77777777" w:rsidR="003177BD" w:rsidRPr="00887C00" w:rsidRDefault="004546BE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Інверсія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(+ </w:t>
            </w:r>
            <w:r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вмикання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; - </w:t>
            </w:r>
            <w:r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вимикання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AE53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"Маска" (+ 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увімкнена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; - 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вимкнено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DF6B" w14:textId="77777777" w:rsidR="003177BD" w:rsidRPr="00887C00" w:rsidRDefault="003177BD" w:rsidP="0068496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Мо</w:t>
            </w:r>
            <w:r w:rsidR="00684966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д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уль реле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203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МРС 1 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BB8C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МРС 2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0AD5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МРС 3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AEAE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МРС 4</w:t>
            </w:r>
          </w:p>
        </w:tc>
      </w:tr>
      <w:tr w:rsidR="003177BD" w:rsidRPr="00887C00" w14:paraId="1A3FA2F9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33A4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FBFC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D17B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3AD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3E2C" w14:textId="77777777" w:rsidR="003177BD" w:rsidRPr="00887C00" w:rsidRDefault="004546BE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Вихідне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реле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DF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5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A6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78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6D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E0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39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9C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6A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29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6F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6D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76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72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3D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48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22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B6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15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66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9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34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F5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94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0B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78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12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7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4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4A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F7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К8</w:t>
            </w:r>
          </w:p>
        </w:tc>
      </w:tr>
      <w:tr w:rsidR="003177BD" w:rsidRPr="00887C00" w14:paraId="6B53D5EF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EA26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766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ACB5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5A52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C8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"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Клямка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" (+ 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увімкнена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; - 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вимкнено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890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3D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3D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50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CB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DA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3A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42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40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BA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B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94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F6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A2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3E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B8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E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24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65E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9E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B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CB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F0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C8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70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45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C6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21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29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FE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8C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9D7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7036E5A" w14:textId="77777777" w:rsidTr="003177BD">
        <w:trPr>
          <w:trHeight w:val="3062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2285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02FC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6001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D3C3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1AA2D20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                     </w:t>
            </w:r>
          </w:p>
          <w:p w14:paraId="73604FD9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  <w:p w14:paraId="50E43AF5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                                             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Призначення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реле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br/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br/>
              <w:t xml:space="preserve">                                                                              </w:t>
            </w:r>
          </w:p>
          <w:p w14:paraId="5EB69E0C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br/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br/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br/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br/>
              <w:t xml:space="preserve">                 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Призначення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="004546BE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входів</w:t>
            </w: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                                 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EDA126B" w14:textId="77777777" w:rsidR="003177BD" w:rsidRPr="00887C00" w:rsidRDefault="004546BE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Несправність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="00684966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«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Ор</w:t>
            </w:r>
            <w:r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і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он</w:t>
            </w:r>
            <w:r w:rsidR="00684966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»</w:t>
            </w:r>
            <w:r w:rsidR="003177BD"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 xml:space="preserve"> АРС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F0167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EB1C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BE51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469C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50065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B40F6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62BFB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050F9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88DD0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69490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6F4D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4EBEF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4DCE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604F3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7008C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B1C70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D2562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4A6F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8A5CA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B5310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BAA5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F63A1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34F6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EE75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52F5E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53F33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998B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18E3E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06A2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E92F3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91EB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12D7D44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AD54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68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26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16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0A7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E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E1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47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42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EB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7E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41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28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BF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4B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B4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73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45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18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79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22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A0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5E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75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B7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D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BE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35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7B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C6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6B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9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6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1F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5E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9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C9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C55D41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80B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6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B0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39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80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6A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AC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46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F6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B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7D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F5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D4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F8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5C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57B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80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25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F9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71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FBC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26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B1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3C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73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12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85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B3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B2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FA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1A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F9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FC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2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4B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4B4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44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466E31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5F8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A5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9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F6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C6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CF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34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EB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28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97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D1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2B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06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3E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2C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CE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B7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1D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59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D4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00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63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DC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6EF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E4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7D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483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FA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8A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D0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C7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2B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F9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2A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57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7B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7D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488FEB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863C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76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6A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9B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A6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AF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8A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5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4A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6D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D3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14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7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E0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2E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AB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90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8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28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52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05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B7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5C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4B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DD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1A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1B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97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80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14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13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B6E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09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D7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72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C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91344EF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23A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72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CE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E2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41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03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94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76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73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F9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FE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B6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34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2EF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06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CC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65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D0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97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8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F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C8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DA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78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C6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AA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A2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6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645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16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54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EC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53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A3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A6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41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1A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4D5D5AE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83FB7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46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8D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81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8A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80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26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41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A3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4C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6A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90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C3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B1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85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64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92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932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38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1D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52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4C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A9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0A0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B0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A3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B1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62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E2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AF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9C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61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0A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4B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20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1A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D7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920CF53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74B6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57B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BD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FC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AC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76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CA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E3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AF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34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D8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82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60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9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55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62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C8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56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DC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A5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58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B9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83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12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E4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68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1A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38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29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6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91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FC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48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06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02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33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7D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F8978B9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AC31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DC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AD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C6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28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4C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52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88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9C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3F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8C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5B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56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7A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0B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78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C0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57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E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F3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25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5D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C41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6C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2B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AF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9B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81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AD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A5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A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19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1B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97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E8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33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BE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A527B9C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7E924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E80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0C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D1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5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68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EF0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D2B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4A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43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4F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70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E3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56E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5A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C2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D9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21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61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D7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AB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DE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A2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D0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1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41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A2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2D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0C5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B2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FD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11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EB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AC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8B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37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4E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DFDEF6B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C89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31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02(10)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9A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54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9B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2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39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D6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50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69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98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83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3E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9D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36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FD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75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58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3E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7F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E0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4C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6C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EB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0E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E9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BE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6C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C9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1B0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E4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CB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08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50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1C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E3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ADED755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AE3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65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03(11)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39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A3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C1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B3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97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B3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D8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3F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CF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74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9C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774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AA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0E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D0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96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F0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12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23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D20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90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C5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31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2C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EF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FD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98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E9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4D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65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E9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A6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521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3E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42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E895561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9BB0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97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04(12)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52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58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17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C5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35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F2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E0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87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F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C7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C0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2A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2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18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4A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8B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6F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B2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D1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C3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CB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04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89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F3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86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5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B3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4C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1A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F4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6D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F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DF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F9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76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D9F53C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D6C2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5F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05(13)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CF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A0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A5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2D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06A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D1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0CA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90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E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49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D1B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C8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DB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B6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AA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AB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1A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5D4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0A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4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AE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BF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F4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04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22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C5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F3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1D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40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6A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85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D1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5D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24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1E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A18CA1B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DD109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14A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06(14)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D7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25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CD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12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42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13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FA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A8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BD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AF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F4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CC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5F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F5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48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D10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EF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7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A3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89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92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FC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9E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07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5A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20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AF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76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BA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F7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F9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2C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1C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03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3B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E895C3B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414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27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07(15)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33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B0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2B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72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16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0B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DD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21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3F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31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FE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29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59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6D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A2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31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8C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E0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25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A7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FD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FF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F3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B1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44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86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D9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53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9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01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BC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17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44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87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BC5187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10C2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CD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08(16)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23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2C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E0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D1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6A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3F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BF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1C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85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57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6F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92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B4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65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DB2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99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82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92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10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BE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44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77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DEC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5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90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76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A2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80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D8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A7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2B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F7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B2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88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58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E3A6F52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4874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D8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01(17)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90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72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C3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98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D4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12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C3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EC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D84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D6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F4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FC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09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15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B1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5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23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1D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79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38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AE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5D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E7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07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27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4C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36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12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78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E5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EF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F2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E5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0E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5501FC5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8459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EF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02(18)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B8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BD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A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1AA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34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A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18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07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FB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0D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B9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E5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FA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B59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40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BE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EA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FE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D4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9F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B6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FD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F9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BE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1E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53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C5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5F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C6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51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CF5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0C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30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73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B6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35B21A5B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937F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3B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03(19)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88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4F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12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60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0F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2B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3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9B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D9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DE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C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B9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73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8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97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C7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7E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FCB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94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75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6F5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05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D2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9EF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83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F5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6A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05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5C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98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03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0C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F6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F5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E1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633D546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9D5F3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8A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04(20)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2F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42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BC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0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49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D0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28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90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91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B9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DD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82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3A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D5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8C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C1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8E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F9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54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DF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A9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51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A3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69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0BA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FB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E4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2C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6A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9A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71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A6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B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CE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5B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BA25C2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7FD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82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05(21)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B4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D44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05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6C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E2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F2F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F2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D4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90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D4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FD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1F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BD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99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6E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58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9D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10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2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8C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28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87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A3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F2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EB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E4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A1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63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42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54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34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06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0B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93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65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9D28DB3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EEC1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6A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06(22)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E1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1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95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DD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F2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42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DD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89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31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71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9A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26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B5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88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7E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3D0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53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98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FE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AC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31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D4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CF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A7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099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DB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EC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0F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9E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A6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1E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37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C9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64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3D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059958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C2C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03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07(23)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59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8A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92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7B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92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6AA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6B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FD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F4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BC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13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2E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B0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80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4C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79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4E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B44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79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A9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1D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C9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C8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BF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D9A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8F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4F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91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70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C9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BD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14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BD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31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61F2D0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AE80F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7D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08(24)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55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DB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CD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4E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A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A2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F2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F6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86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BF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2B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45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9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5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CF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F65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49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2F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72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74E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FF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C0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0E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EF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49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F6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9C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1E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B6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03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C2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A3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B5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E7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D7B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31CD54B3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51018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EC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01(25)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DD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D5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93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93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99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7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15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FC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F9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93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53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B4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6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37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7A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09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F4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A2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A9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30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BE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62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09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41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1E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D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9C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59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E8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97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C9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E7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C2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7F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08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BC82674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21A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00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02(26)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D9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06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BE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C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38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E2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4E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89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8C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DD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86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73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2B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77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2F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CB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18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5D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CB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42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7F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98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0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95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61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AAF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E6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1A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BE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2E1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03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21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96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34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129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FAEE9E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831E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CE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03(27)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29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61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43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E3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AF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5F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B4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28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5A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EA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B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8A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3A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D1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92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40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6F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D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482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35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D2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12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35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FC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E3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F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CA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62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D1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D2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76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09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F2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31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86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F06FE10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0302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8E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04(28)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7C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7F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BB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9D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49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6A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3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9B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71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B7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D2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0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0B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80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1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A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70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37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F4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07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BC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AE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020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FA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A5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E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D1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BD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D0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4B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2D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30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B4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5B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08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350FC7A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A9D7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B0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05(29)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50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75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94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1F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1FB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29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CC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6E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EB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38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2E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09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18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31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83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C4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02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94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3C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89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0F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24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17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3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B5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43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CB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E0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05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05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FE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C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84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12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2A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9959C3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913C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9E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06(30)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FD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34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FC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D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85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4C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5B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46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5E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5F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14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C9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C8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22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97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DB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1B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8C7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A0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58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B2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27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7F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D7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B8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98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80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89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23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5B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27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F8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88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51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B4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D4D464D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E875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C1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07(31)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9B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31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78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53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7E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3E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7D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9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3BF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BB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09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0D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CA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19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5B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B9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7A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8D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2A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E3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95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610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15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10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17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F5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C7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06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7F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FB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27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C8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98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DC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4C3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CCE2D20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F421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6F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08(32)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2A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BB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E8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7D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8F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B2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04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FE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D2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EAB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CB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00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CD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89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CC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CD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07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E2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CF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1B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B8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28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B5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4F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47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C7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D2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6A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DC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BA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A9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7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51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26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12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6BD4391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A60A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38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01(33)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24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3B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6D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05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5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20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A2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81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7E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B3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F0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5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3C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3C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9A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8C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681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0A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5E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65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61F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65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22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5D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C5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B4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03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1E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58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94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D1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A5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A3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44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49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43C3FBB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D9C2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B7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02(34)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E3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B5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4F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D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63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24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84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67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D50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1D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B4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A5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22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7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AC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A1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3F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8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C4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77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A8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302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2E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E34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70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40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29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9C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56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1D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BB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03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5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14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29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C659C31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5C013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7C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03(35)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C4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72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92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AF9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38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C7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45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FE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48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C2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86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C9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2B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1E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54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AB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DD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DC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88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26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B5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2D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E4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CC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4C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E8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53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2D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E6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A0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EF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ADF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0B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18B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DF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69873CA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D02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45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04(36)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32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56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0B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99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73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30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47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ED2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9F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0E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D3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C5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44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D0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7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7E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3F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A8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EB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F7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0F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8A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39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94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D2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6F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09A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47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AA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AD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66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CD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47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66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1A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56EBFA9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EE9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DB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05(37)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B8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59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6B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94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E5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4E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2F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0B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A3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A1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44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79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99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D5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6E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BF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82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C0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0B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75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42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B7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A6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03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22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75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ED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24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A4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9F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CB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21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C2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4A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85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17E5C57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B95C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D5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06(38)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B3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1B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54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4D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79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2D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2A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9F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F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86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A0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AD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82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02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12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F7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6C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64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52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30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3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5A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04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88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67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42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9A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4F4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A4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FA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AA5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84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AB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BDC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47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E062B36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476E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07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07(39)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D5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53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04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42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19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98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DE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58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E3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C7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CC6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9B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49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C5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B7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72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3BF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8A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9A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01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DE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7C4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7A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1E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92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D6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891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06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C8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2A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08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D6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67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772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3E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F4269CF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7EE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08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08(40)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8F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267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74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75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8F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11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49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6E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3E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3F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81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C2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C1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98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12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66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8F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B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6B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6A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8E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F8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4B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82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04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28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26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B8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69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8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3E0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72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D2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FC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2B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E94B038" w14:textId="77777777" w:rsidTr="00925540">
        <w:trPr>
          <w:trHeight w:val="204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1E200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lastRenderedPageBreak/>
              <w:t>МВ 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8B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01(41)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B6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CDC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6E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56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3D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00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F9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472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6A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E7B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C4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E9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D9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D1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16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97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F9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B72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CE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A1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AE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40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9E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00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D9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C5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B4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C4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29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CA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85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DD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1B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4FB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3F5C865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934C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87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02(42)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E9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6C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D4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A4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18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C0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B9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3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1E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E6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70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50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C5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F0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3B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E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1E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81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55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D8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A5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58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26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28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DB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CB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D8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3E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DC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0E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C7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00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FE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62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12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1211F11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8BA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72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03(43)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CF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AE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0B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61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66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62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F9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3D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70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BD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5C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A5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29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20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3F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8A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B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7AA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62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A9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5E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5F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25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8D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3E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48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75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FE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72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86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6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63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95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FE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C9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0EFD963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AF8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FB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04(44)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A9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E6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26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CAB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A3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31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46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C72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B3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4C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4B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EA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0A3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4F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D5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4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11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652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98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B9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45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CB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F0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2B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C1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E7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A4F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D8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48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09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25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0E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86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D4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B4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6E6EF4D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39D62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7A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05(45)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4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F0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DE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A0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3F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437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0C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61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B7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45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FA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EB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1C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3D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88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40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44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FF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51B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A6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7F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EF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47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86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A3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3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2E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4E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DE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4F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04C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36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D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94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E4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A7C515F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091B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A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06(46)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D4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B1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8F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C6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63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AE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A9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9A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3C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A6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5D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CE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50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53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C7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AA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5B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21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FE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B7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92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BC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A3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CA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302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05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89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59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44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F3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BE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36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DCB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E2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8E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5AF0D95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A8FD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EF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07(47)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34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6E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3F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2C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BF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D82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0F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8D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69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16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1A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F2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1A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8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B7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F1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81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C5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BF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36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7F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7F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66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876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73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C3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54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65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4E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AC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A3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CE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9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87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D4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F58944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EEFC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1B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08(48)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FE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04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AB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BF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D0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3E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2A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15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62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46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396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2C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0C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77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CF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25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05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9B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58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07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9A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32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93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F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22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23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E0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AC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EC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97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C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5F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ED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83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CF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40278EE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43D535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17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01(49)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4D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C3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50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68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34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54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56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2A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82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AB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E2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84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CB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9A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48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6E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02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5D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B8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90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81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BB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23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9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4C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A4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14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C7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08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F4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E3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26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39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77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EE4A5E4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0C0B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C3B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02(50)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DC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F5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D5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FD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7A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AE6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BE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8B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8B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A3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53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9A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D8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1D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CB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2E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9F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C9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81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85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10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F2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FD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A4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73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DB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AE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03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A8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0E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D9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E3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9C0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EB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51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1C43B89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087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F2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03(51)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41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16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8D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B8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DE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3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7C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54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AB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9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72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DB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92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60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1B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C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F2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51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A3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C0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CC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DB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4F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39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303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42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12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89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56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D8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18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B0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DF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93D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BE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1D55C24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D5B5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39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04(52)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A3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7C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770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4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82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34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E3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E1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40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4D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2A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D9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1C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5F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CC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66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CB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4D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42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79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92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39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98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0B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1F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BE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C4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A2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36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01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CC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B6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33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E6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D4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C331FA1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8B00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42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05(53)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08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B3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02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6E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C7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40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DE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36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73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7A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9D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15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1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A7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D2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4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F6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54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E6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68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A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78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D3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E0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38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83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CC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2CF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0F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EB7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60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A6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AA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0BB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18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33C44D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161D1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72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06(54)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E8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74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81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61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56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97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B7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ED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193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0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EC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D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85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B5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E5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B9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5C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00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5E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CA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97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8F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1C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81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43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27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78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BD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3B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58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D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2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AE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41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2A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90D1CF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9C473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29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07(55)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C1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E5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53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FD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B3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BD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97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B5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89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E7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89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91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49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18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8F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F7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20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4D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B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12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DC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11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8C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F1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28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C4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4F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A1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58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2F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6C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C6B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C0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ED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E8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AC38A6D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C964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AC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08(56)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C2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82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6D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83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73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16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36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32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8A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FD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4C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1F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65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46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8B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83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45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5D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79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0B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63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EC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5C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0C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5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E8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39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B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CA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93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AF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09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52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87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EA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019DD9F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AA228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ED5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01(57)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66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5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B8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15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2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63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2A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9A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41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1E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8AF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26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12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17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2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2A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AE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9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3E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BF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15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36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A3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90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76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02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43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E7E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01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CC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FB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F6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FD5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03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9D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8E59CD5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0A02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C2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02(58)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BF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55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DD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8C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CB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10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28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59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5D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9C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0E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74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77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8D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0A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60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01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35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26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A4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73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D6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A0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02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5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6F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CF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8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83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0C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FA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B6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95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6B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C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364D163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9D34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97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03(59)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576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EC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7B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D2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57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6F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120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EB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57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B2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F4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AE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48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0F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A2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1D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3F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3C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F1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10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01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50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C7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69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15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53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9C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E7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A0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FA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10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63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3E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FF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F2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22FCD23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18E1F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F5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04(60)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AE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D3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50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2E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9A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F7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15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48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AE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2A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F9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C6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09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FB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65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C2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0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61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C8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5A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A2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48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61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06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4A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6C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A9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90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4A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F94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33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78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41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5D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CC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54C9F47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D99A6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38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05(61)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57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D9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21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37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AF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A3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4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9A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3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5A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113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3FC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AC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E3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DA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72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29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26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DB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21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46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7B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B5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48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E6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02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92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1D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17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8F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0D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AB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18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57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69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70173D6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2C07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DC1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06(62)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26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E7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E6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E3B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8D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B6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F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4C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60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46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DA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FE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F7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57C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34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5B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F2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7B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E1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10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46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D3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D1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EF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4B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04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CA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F7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4A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7F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1E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84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B4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C0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55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8C9BA60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B9E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83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07(63)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4E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D4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7F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51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F7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6A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149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FD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B8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13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9E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15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72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08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C6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6B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12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C7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750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36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19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A5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48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0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3C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8C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20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88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26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66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4F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00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BE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CB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32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A973865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F839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8C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08(64)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FC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174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7F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B5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A44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F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3F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05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EC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92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63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6A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FA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AA4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C6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0CC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9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21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3C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F7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652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76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14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3D9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9E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78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BB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7A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FD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3F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38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FB0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68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52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7B0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30304300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65B79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56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01(65)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E7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D70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28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FB6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D6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CB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CF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53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DA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C1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688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23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A2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A5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9A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60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16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CB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BD6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FC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CE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EA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82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0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B9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E5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E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8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D6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4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AD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2F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78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A1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DB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2BEAE79A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2F44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1C7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02(66)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F0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93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4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93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BA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58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09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26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37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97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03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A6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75C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1A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1C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87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C6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5D7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1C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DA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68F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DB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00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2D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E4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1E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D9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3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B7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06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7B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712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18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47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CF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F6908C1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C11B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11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03(67)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72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3F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24F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4D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01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0F0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8B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3A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C1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5C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7E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6E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B9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93E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0B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17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E7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C5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38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2A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7A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A15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D7A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F3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240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1B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B9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BB6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79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D7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81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A03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32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94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9D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3F5902FB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A111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D1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04(68)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20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5E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CB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3B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2A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8FA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A5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C3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72D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310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6C0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49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F1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40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1C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F83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A9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84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12E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E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93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BE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E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1E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6D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AF3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1D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3F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3F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04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5B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73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B41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BD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50CB0AD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4367E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5B6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05(69)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AA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BF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E8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A7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1D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0B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B6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A39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D39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36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D6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E49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EDA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5B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18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1E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B52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13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F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D0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FE2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15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48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2F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29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EE6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59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2DD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C6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DA3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93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A9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D4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C0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95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07D27DD8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A695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4B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06(70)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FE9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F17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640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25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7E3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3F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2A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4E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88C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1F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1A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54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CF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4C8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4A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B7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FE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8F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19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8B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D46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73B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061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272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B12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196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4D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DE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9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9AB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B8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B6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0A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70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B7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C44903D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27088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D9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07(71)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01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264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DBB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FE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4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BBA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06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87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33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26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D2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7B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32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BD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71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2C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E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554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95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00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2A9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682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5C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89F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965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1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8F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67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64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E83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CF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058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D0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04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13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FE10830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5AE4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918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08(72)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CF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0E5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005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F64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03B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82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A4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86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82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3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338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11D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2C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E0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C1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A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D39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44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78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06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1E0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27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07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B9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7D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B1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00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2B3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B5E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2FB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5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4F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AA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7C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0C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573763CC" w14:textId="77777777" w:rsidTr="003177BD">
        <w:trPr>
          <w:trHeight w:val="204"/>
          <w:jc w:val="center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70412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МВ 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A5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01(73)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21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CD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FA3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6DC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EB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964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71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9B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32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25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F22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83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6E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B19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80E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638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DE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2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F1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92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D6A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28A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446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B9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9A0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59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1A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3FC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E24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676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C6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D3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FF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5E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81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3079495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70B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BE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02(74)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C08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BE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20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17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6CA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EF7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E6C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10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4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A6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41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7A6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BA3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2F3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02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7A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10F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19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D18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20F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3D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847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0D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BCD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E9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67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D75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87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41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F6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B5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68D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F1E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9B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4E8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334AEC85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0257D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08C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03(75)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52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C56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1B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C3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A11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29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8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37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95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398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10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F47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679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47D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45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0C5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7B7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42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D9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5B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41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11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ED7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E2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7F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DE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3A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A7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59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47B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7FE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E3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D2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8A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816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4037C1F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06D87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AB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04(76)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ED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73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19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2A5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D1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09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6E0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B36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14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AD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BA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39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D1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9C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91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FA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09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97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CB5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791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2E9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53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0C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3F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D7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FF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EF7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E0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4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3C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F1C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22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4B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39A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C1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7D0C9C9C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7C4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9E2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05(77)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816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407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DC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10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66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3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921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26D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B97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54D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75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79E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0D5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2B2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56A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21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A7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BF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C1E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560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B4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5C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59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F0F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1E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157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F8F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B0B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0A9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04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2D1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64D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361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1F5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56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6FC9AEFD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FE56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183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06(78)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A9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1E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0C4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63C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58F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10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3CD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D28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4C2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36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7D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536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40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D78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5E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AC8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FA0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EA5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7CE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2C7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D7F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9BD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50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D1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D0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24E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94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7F2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5EB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AB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24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447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F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F29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418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37625A86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07EA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53F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07(79)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91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52A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753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91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493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949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7DF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3D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B0D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54E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3D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A85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F12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BC4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031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B45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4C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CC3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C3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297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5A0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B28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EC2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FEA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94A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9CC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CE3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163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BD4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43D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CDFE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690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36F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750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932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177BD" w:rsidRPr="00887C00" w14:paraId="108E28CF" w14:textId="77777777" w:rsidTr="003177BD">
        <w:trPr>
          <w:trHeight w:val="204"/>
          <w:jc w:val="center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A876" w14:textId="77777777" w:rsidR="003177BD" w:rsidRPr="00887C00" w:rsidRDefault="003177BD" w:rsidP="003177B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924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08(80)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9EB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BB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0B6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F0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559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FD2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16A4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5817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1AE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2B1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86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DB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8D3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CDD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BC1A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E2C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A72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9E56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1AB0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BCC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459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3C4C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2C85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95E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7401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F8BF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7B9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751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DB0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D722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136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77BD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6A59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A643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0838" w14:textId="77777777" w:rsidR="003177BD" w:rsidRPr="00887C00" w:rsidRDefault="003177BD" w:rsidP="003177B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0"/>
                <w:szCs w:val="20"/>
                <w:lang w:val="uk-UA"/>
              </w:rPr>
            </w:pPr>
            <w:r w:rsidRPr="00887C00">
              <w:rPr>
                <w:rFonts w:ascii="Calibri" w:hAnsi="Calibri"/>
                <w:color w:val="000000"/>
                <w:sz w:val="20"/>
                <w:szCs w:val="20"/>
                <w:lang w:val="uk-UA"/>
              </w:rPr>
              <w:t> </w:t>
            </w:r>
          </w:p>
        </w:tc>
      </w:tr>
    </w:tbl>
    <w:p w14:paraId="38C04638" w14:textId="77777777" w:rsidR="00063BD6" w:rsidRDefault="00063BD6" w:rsidP="008858E9">
      <w:pPr>
        <w:ind w:right="1108"/>
        <w:rPr>
          <w:sz w:val="24"/>
          <w:szCs w:val="24"/>
          <w:lang w:val="uk-UA"/>
        </w:rPr>
      </w:pPr>
    </w:p>
    <w:p w14:paraId="4352B4F3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56F4A99D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031BD5FD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5DECF83E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66FC383E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75068B92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17255335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0DF5D2C7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2AA3CA73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689A736B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084AC151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36E6F40D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552D7655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p w14:paraId="4C216C07" w14:textId="77777777" w:rsidR="004546BE" w:rsidRPr="00153F45" w:rsidRDefault="004546BE" w:rsidP="004546BE">
      <w:pPr>
        <w:rPr>
          <w:rStyle w:val="ae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6B1FB9">
        <w:rPr>
          <w:rStyle w:val="ae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>ДОДАТОК 1</w:t>
      </w:r>
      <w:r>
        <w:rPr>
          <w:rStyle w:val="ae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. </w:t>
      </w:r>
      <w:r w:rsidRPr="009B71F5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Особливості при підключенні </w:t>
      </w:r>
      <w:r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пристроїв </w:t>
      </w:r>
      <w:r w:rsidRPr="009B71F5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«ОРІОН» до локальної мережі.</w:t>
      </w:r>
    </w:p>
    <w:p w14:paraId="393A1785" w14:textId="77777777" w:rsidR="004546BE" w:rsidRDefault="004546BE" w:rsidP="004546BE">
      <w:pPr>
        <w:rPr>
          <w:rStyle w:val="ae"/>
          <w:rFonts w:ascii="Open Sans" w:hAnsi="Open Sans" w:cs="Open Sans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04A50E08" w14:textId="4FBBFAE8" w:rsidR="004546BE" w:rsidRDefault="00064A24" w:rsidP="004546BE">
      <w:pPr>
        <w:jc w:val="center"/>
        <w:rPr>
          <w:rStyle w:val="ae"/>
          <w:rFonts w:ascii="Open Sans" w:hAnsi="Open Sans" w:cs="Open Sans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937624">
        <w:rPr>
          <w:noProof/>
          <w:lang w:val="en-US"/>
        </w:rPr>
        <w:drawing>
          <wp:inline distT="0" distB="0" distL="0" distR="0" wp14:anchorId="61D5F4DE" wp14:editId="6A796F9E">
            <wp:extent cx="5306695" cy="206311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EBAC" w14:textId="77777777" w:rsidR="004546BE" w:rsidRPr="00EA0F4C" w:rsidRDefault="004546BE" w:rsidP="004546BE">
      <w:pPr>
        <w:jc w:val="center"/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A0F4C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647228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</w:t>
      </w:r>
      <w:r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без використання резервування</w:t>
      </w:r>
    </w:p>
    <w:p w14:paraId="6FB90A1C" w14:textId="19002AA4" w:rsidR="004546BE" w:rsidRDefault="00064A24" w:rsidP="004546BE">
      <w:pPr>
        <w:jc w:val="center"/>
        <w:rPr>
          <w:rStyle w:val="ae"/>
          <w:rFonts w:ascii="Open Sans" w:hAnsi="Open Sans" w:cs="Open Sans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937624">
        <w:rPr>
          <w:noProof/>
          <w:lang w:val="en-US"/>
        </w:rPr>
        <w:drawing>
          <wp:inline distT="0" distB="0" distL="0" distR="0" wp14:anchorId="681FE075" wp14:editId="4D002109">
            <wp:extent cx="6123305" cy="336359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D234" w14:textId="77777777" w:rsidR="004546BE" w:rsidRPr="00EA0F4C" w:rsidRDefault="004546BE" w:rsidP="004546BE">
      <w:pPr>
        <w:jc w:val="center"/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EA0F4C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647228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PRP</w:t>
      </w:r>
    </w:p>
    <w:p w14:paraId="481DDC72" w14:textId="77777777" w:rsidR="004546BE" w:rsidRDefault="004546BE" w:rsidP="004546BE">
      <w:pPr>
        <w:jc w:val="center"/>
        <w:rPr>
          <w:rStyle w:val="ae"/>
          <w:rFonts w:ascii="Open Sans" w:hAnsi="Open Sans" w:cs="Open Sans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3C9EED29" w14:textId="33CEF074" w:rsidR="004546BE" w:rsidRDefault="00064A24" w:rsidP="004546BE">
      <w:pPr>
        <w:jc w:val="center"/>
        <w:rPr>
          <w:rStyle w:val="ae"/>
          <w:rFonts w:ascii="Open Sans" w:hAnsi="Open Sans" w:cs="Open Sans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937624">
        <w:rPr>
          <w:noProof/>
          <w:lang w:val="en-US"/>
        </w:rPr>
        <w:lastRenderedPageBreak/>
        <w:drawing>
          <wp:inline distT="0" distB="0" distL="0" distR="0" wp14:anchorId="29F2D35A" wp14:editId="4160A60C">
            <wp:extent cx="6177915" cy="4653915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6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1F61" w14:textId="77777777" w:rsidR="004546BE" w:rsidRDefault="004546BE" w:rsidP="004546BE">
      <w:pPr>
        <w:jc w:val="center"/>
        <w:rPr>
          <w:rStyle w:val="ae"/>
          <w:rFonts w:ascii="Open Sans" w:hAnsi="Open Sans" w:cs="Open Sans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04A98BC8" w14:textId="77777777" w:rsidR="004546BE" w:rsidRPr="00EA0F4C" w:rsidRDefault="004546BE" w:rsidP="004546BE">
      <w:pPr>
        <w:jc w:val="center"/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EA0F4C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647228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HSR</w:t>
      </w:r>
    </w:p>
    <w:p w14:paraId="77642C54" w14:textId="77777777" w:rsidR="004546BE" w:rsidRPr="004546BE" w:rsidRDefault="004546BE" w:rsidP="008858E9">
      <w:pPr>
        <w:ind w:right="1108"/>
        <w:rPr>
          <w:sz w:val="24"/>
          <w:szCs w:val="24"/>
        </w:rPr>
      </w:pPr>
    </w:p>
    <w:p w14:paraId="590586F4" w14:textId="77777777" w:rsidR="00647228" w:rsidRPr="00153F45" w:rsidRDefault="00647228" w:rsidP="00647228">
      <w:pPr>
        <w:rPr>
          <w:rStyle w:val="ae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Style w:val="ae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ДОДАТОК 2. Рекомендації по вибору оптичного кабелю і оптичних з’єднувачів</w:t>
      </w:r>
      <w:r w:rsidRPr="009B71F5">
        <w:rPr>
          <w:rStyle w:val="ae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441722F8" w14:textId="77777777" w:rsidR="00647228" w:rsidRDefault="00647228" w:rsidP="00647228">
      <w:pPr>
        <w:spacing w:line="276" w:lineRule="auto"/>
        <w:rPr>
          <w:sz w:val="24"/>
          <w:szCs w:val="24"/>
          <w:lang w:val="uk-UA"/>
        </w:rPr>
      </w:pPr>
    </w:p>
    <w:p w14:paraId="46A56640" w14:textId="77777777" w:rsidR="00647228" w:rsidRPr="00647228" w:rsidRDefault="00647228" w:rsidP="00647228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«ОРІОН» АРС використовуються оптичні </w:t>
      </w:r>
      <w:r>
        <w:rPr>
          <w:sz w:val="24"/>
          <w:szCs w:val="24"/>
          <w:lang w:val="en-US"/>
        </w:rPr>
        <w:t>SFP</w:t>
      </w:r>
      <w:r w:rsidRPr="004B65C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модулі з</w:t>
      </w:r>
      <w:r w:rsidRPr="006F7EB1">
        <w:rPr>
          <w:sz w:val="24"/>
          <w:szCs w:val="24"/>
          <w:lang w:val="uk-UA"/>
        </w:rPr>
        <w:t xml:space="preserve"> довжин</w:t>
      </w:r>
      <w:r>
        <w:rPr>
          <w:sz w:val="24"/>
          <w:szCs w:val="24"/>
          <w:lang w:val="uk-UA"/>
        </w:rPr>
        <w:t>ою</w:t>
      </w:r>
      <w:r w:rsidRPr="006F7EB1">
        <w:rPr>
          <w:sz w:val="24"/>
          <w:szCs w:val="24"/>
          <w:lang w:val="uk-UA"/>
        </w:rPr>
        <w:t xml:space="preserve"> хвилі 1310 нм</w:t>
      </w:r>
      <w:r>
        <w:rPr>
          <w:sz w:val="24"/>
          <w:szCs w:val="24"/>
          <w:lang w:val="uk-UA"/>
        </w:rPr>
        <w:t>.</w:t>
      </w:r>
    </w:p>
    <w:p w14:paraId="52507D24" w14:textId="77777777" w:rsidR="00647228" w:rsidRDefault="00647228" w:rsidP="00647228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Оптичний порт, дуплексний </w:t>
      </w:r>
      <w:r>
        <w:rPr>
          <w:sz w:val="24"/>
          <w:szCs w:val="24"/>
          <w:lang w:val="en-US"/>
        </w:rPr>
        <w:t>LC</w:t>
      </w:r>
      <w:r>
        <w:rPr>
          <w:sz w:val="24"/>
          <w:szCs w:val="24"/>
          <w:lang w:val="uk-UA"/>
        </w:rPr>
        <w:t xml:space="preserve">. По замовленню встановлюється </w:t>
      </w:r>
      <w:proofErr w:type="spellStart"/>
      <w:r>
        <w:rPr>
          <w:sz w:val="24"/>
          <w:szCs w:val="24"/>
          <w:lang w:val="uk-UA"/>
        </w:rPr>
        <w:t>мультимодовий</w:t>
      </w:r>
      <w:proofErr w:type="spellEnd"/>
      <w:r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en-US"/>
        </w:rPr>
        <w:t>MM</w:t>
      </w:r>
      <w:r>
        <w:rPr>
          <w:sz w:val="24"/>
          <w:szCs w:val="24"/>
          <w:lang w:val="uk-UA"/>
        </w:rPr>
        <w:t xml:space="preserve">) або </w:t>
      </w:r>
      <w:proofErr w:type="spellStart"/>
      <w:r>
        <w:rPr>
          <w:sz w:val="24"/>
          <w:szCs w:val="24"/>
          <w:lang w:val="uk-UA"/>
        </w:rPr>
        <w:t>одномодовий</w:t>
      </w:r>
      <w:proofErr w:type="spellEnd"/>
      <w:r>
        <w:rPr>
          <w:sz w:val="24"/>
          <w:szCs w:val="24"/>
          <w:lang w:val="uk-UA"/>
        </w:rPr>
        <w:t xml:space="preserve"> </w:t>
      </w:r>
      <w:r w:rsidRPr="00647228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SM</w:t>
      </w:r>
      <w:r w:rsidRPr="00647228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SFP</w:t>
      </w:r>
      <w:r w:rsidRPr="0064722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модуль</w:t>
      </w:r>
      <w:r w:rsidRPr="00647228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 w:rsidRPr="0064722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14:paraId="74DDAA63" w14:textId="77777777" w:rsidR="00647228" w:rsidRPr="009D2E4D" w:rsidRDefault="00647228" w:rsidP="00647228">
      <w:pPr>
        <w:spacing w:line="276" w:lineRule="auto"/>
        <w:jc w:val="center"/>
        <w:rPr>
          <w:sz w:val="24"/>
          <w:szCs w:val="24"/>
          <w:lang w:val="uk-UA"/>
        </w:rPr>
      </w:pPr>
    </w:p>
    <w:p w14:paraId="76DE8FC6" w14:textId="77777777" w:rsidR="00647228" w:rsidRPr="00BF7119" w:rsidRDefault="00647228" w:rsidP="00647228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</w:t>
      </w:r>
      <w:proofErr w:type="spellStart"/>
      <w:r w:rsidRPr="009D2E4D">
        <w:rPr>
          <w:b/>
          <w:sz w:val="24"/>
          <w:szCs w:val="24"/>
          <w:lang w:val="uk-UA"/>
        </w:rPr>
        <w:t>мультимодового</w:t>
      </w:r>
      <w:proofErr w:type="spellEnd"/>
      <w:r w:rsidRPr="009D2E4D">
        <w:rPr>
          <w:b/>
          <w:sz w:val="24"/>
          <w:szCs w:val="24"/>
          <w:lang w:val="uk-UA"/>
        </w:rPr>
        <w:t xml:space="preserve"> (</w:t>
      </w:r>
      <w:r w:rsidRPr="009D2E4D">
        <w:rPr>
          <w:b/>
          <w:sz w:val="24"/>
          <w:szCs w:val="24"/>
          <w:lang w:val="en-US"/>
        </w:rPr>
        <w:t>MM</w:t>
      </w:r>
      <w:r w:rsidRPr="009D2E4D">
        <w:rPr>
          <w:b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варіанту </w:t>
      </w:r>
      <w:r>
        <w:rPr>
          <w:sz w:val="24"/>
          <w:szCs w:val="24"/>
          <w:lang w:val="en-US"/>
        </w:rPr>
        <w:t>SFP</w:t>
      </w:r>
      <w:r>
        <w:rPr>
          <w:sz w:val="24"/>
          <w:szCs w:val="24"/>
          <w:lang w:val="uk-UA"/>
        </w:rPr>
        <w:t>,</w:t>
      </w:r>
      <w:r w:rsidRPr="00BF7119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рекомендується використовувати оптичний </w:t>
      </w:r>
      <w:r w:rsidRPr="006F7EB1">
        <w:rPr>
          <w:sz w:val="24"/>
          <w:szCs w:val="24"/>
          <w:lang w:val="uk-UA"/>
        </w:rPr>
        <w:t>кабел</w:t>
      </w:r>
      <w:r>
        <w:rPr>
          <w:sz w:val="24"/>
          <w:szCs w:val="24"/>
          <w:lang w:val="uk-UA"/>
        </w:rPr>
        <w:t>ь</w:t>
      </w:r>
      <w:r w:rsidRPr="006F7EB1">
        <w:rPr>
          <w:sz w:val="24"/>
          <w:szCs w:val="24"/>
          <w:lang w:val="uk-UA"/>
        </w:rPr>
        <w:t xml:space="preserve"> 50/125 </w:t>
      </w:r>
      <w:proofErr w:type="spellStart"/>
      <w:r w:rsidRPr="006F7EB1">
        <w:rPr>
          <w:sz w:val="24"/>
          <w:szCs w:val="24"/>
          <w:lang w:val="uk-UA"/>
        </w:rPr>
        <w:t>мкм</w:t>
      </w:r>
      <w:proofErr w:type="spellEnd"/>
      <w:r>
        <w:rPr>
          <w:sz w:val="24"/>
          <w:szCs w:val="24"/>
          <w:lang w:val="uk-UA"/>
        </w:rPr>
        <w:t xml:space="preserve">, з з’єднувачами дуплексний </w:t>
      </w:r>
      <w:r>
        <w:rPr>
          <w:sz w:val="24"/>
          <w:szCs w:val="24"/>
          <w:lang w:val="en-US"/>
        </w:rPr>
        <w:t>LC</w:t>
      </w:r>
      <w:r>
        <w:rPr>
          <w:sz w:val="24"/>
          <w:szCs w:val="24"/>
          <w:lang w:val="uk-UA"/>
        </w:rPr>
        <w:t xml:space="preserve"> </w:t>
      </w:r>
      <w:r w:rsidRPr="009D2E4D">
        <w:rPr>
          <w:sz w:val="24"/>
          <w:szCs w:val="24"/>
        </w:rPr>
        <w:t>(</w:t>
      </w:r>
      <w:r>
        <w:rPr>
          <w:sz w:val="24"/>
          <w:szCs w:val="24"/>
          <w:lang w:val="uk-UA"/>
        </w:rPr>
        <w:t>див. рисунок 2.1</w:t>
      </w:r>
      <w:r w:rsidRPr="009D2E4D"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 xml:space="preserve">, поліровка </w:t>
      </w:r>
      <w:r>
        <w:rPr>
          <w:sz w:val="24"/>
          <w:szCs w:val="24"/>
          <w:lang w:val="en-US"/>
        </w:rPr>
        <w:t>UPC</w:t>
      </w:r>
      <w:r w:rsidRPr="009D2E4D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Максимальна робоча відстань до 2 км.</w:t>
      </w:r>
    </w:p>
    <w:p w14:paraId="533E89DA" w14:textId="77777777" w:rsidR="00647228" w:rsidRPr="00BF7119" w:rsidRDefault="00647228" w:rsidP="00647228">
      <w:pPr>
        <w:spacing w:line="276" w:lineRule="auto"/>
        <w:rPr>
          <w:sz w:val="24"/>
          <w:szCs w:val="24"/>
          <w:lang w:val="uk-UA"/>
        </w:rPr>
      </w:pPr>
    </w:p>
    <w:p w14:paraId="213B51D4" w14:textId="77777777" w:rsidR="00647228" w:rsidRPr="00BF7119" w:rsidRDefault="00647228" w:rsidP="00647228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</w:t>
      </w:r>
      <w:proofErr w:type="spellStart"/>
      <w:r w:rsidRPr="009D2E4D">
        <w:rPr>
          <w:b/>
          <w:sz w:val="24"/>
          <w:szCs w:val="24"/>
          <w:lang w:val="uk-UA"/>
        </w:rPr>
        <w:t>одномодового</w:t>
      </w:r>
      <w:proofErr w:type="spellEnd"/>
      <w:r w:rsidRPr="009D2E4D">
        <w:rPr>
          <w:b/>
          <w:sz w:val="24"/>
          <w:szCs w:val="24"/>
          <w:lang w:val="uk-UA"/>
        </w:rPr>
        <w:t xml:space="preserve"> (</w:t>
      </w:r>
      <w:r w:rsidRPr="009D2E4D">
        <w:rPr>
          <w:b/>
          <w:sz w:val="24"/>
          <w:szCs w:val="24"/>
          <w:lang w:val="en-US"/>
        </w:rPr>
        <w:t>SM</w:t>
      </w:r>
      <w:r w:rsidRPr="009D2E4D">
        <w:rPr>
          <w:b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варіанту </w:t>
      </w:r>
      <w:r>
        <w:rPr>
          <w:sz w:val="24"/>
          <w:szCs w:val="24"/>
          <w:lang w:val="en-US"/>
        </w:rPr>
        <w:t>SFP</w:t>
      </w:r>
      <w:r>
        <w:rPr>
          <w:sz w:val="24"/>
          <w:szCs w:val="24"/>
          <w:lang w:val="uk-UA"/>
        </w:rPr>
        <w:t>,</w:t>
      </w:r>
      <w:r w:rsidRPr="00BF711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рекомендується використовувати оптичний </w:t>
      </w:r>
      <w:r w:rsidRPr="006F7EB1">
        <w:rPr>
          <w:sz w:val="24"/>
          <w:szCs w:val="24"/>
          <w:lang w:val="uk-UA"/>
        </w:rPr>
        <w:t>кабел</w:t>
      </w:r>
      <w:r>
        <w:rPr>
          <w:sz w:val="24"/>
          <w:szCs w:val="24"/>
          <w:lang w:val="uk-UA"/>
        </w:rPr>
        <w:t>ь</w:t>
      </w:r>
      <w:r w:rsidRPr="006F7EB1">
        <w:rPr>
          <w:sz w:val="24"/>
          <w:szCs w:val="24"/>
          <w:lang w:val="uk-UA"/>
        </w:rPr>
        <w:t xml:space="preserve"> </w:t>
      </w:r>
      <w:r w:rsidRPr="00BF7119">
        <w:rPr>
          <w:sz w:val="24"/>
          <w:szCs w:val="24"/>
          <w:lang w:val="uk-UA"/>
        </w:rPr>
        <w:t>9</w:t>
      </w:r>
      <w:r w:rsidRPr="006F7EB1">
        <w:rPr>
          <w:sz w:val="24"/>
          <w:szCs w:val="24"/>
          <w:lang w:val="uk-UA"/>
        </w:rPr>
        <w:t xml:space="preserve">/125 </w:t>
      </w:r>
      <w:proofErr w:type="spellStart"/>
      <w:r w:rsidRPr="006F7EB1">
        <w:rPr>
          <w:sz w:val="24"/>
          <w:szCs w:val="24"/>
          <w:lang w:val="uk-UA"/>
        </w:rPr>
        <w:t>мкм</w:t>
      </w:r>
      <w:proofErr w:type="spellEnd"/>
      <w:r>
        <w:rPr>
          <w:sz w:val="24"/>
          <w:szCs w:val="24"/>
          <w:lang w:val="uk-UA"/>
        </w:rPr>
        <w:t xml:space="preserve">, з з’єднувачами дуплексний </w:t>
      </w:r>
      <w:r>
        <w:rPr>
          <w:sz w:val="24"/>
          <w:szCs w:val="24"/>
          <w:lang w:val="en-US"/>
        </w:rPr>
        <w:t>LC</w:t>
      </w:r>
      <w:r>
        <w:rPr>
          <w:sz w:val="24"/>
          <w:szCs w:val="24"/>
          <w:lang w:val="uk-UA"/>
        </w:rPr>
        <w:t xml:space="preserve"> </w:t>
      </w:r>
      <w:r w:rsidRPr="00BF7119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див. рисунок 2.1</w:t>
      </w:r>
      <w:r w:rsidRPr="00BF7119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, поліровка </w:t>
      </w:r>
      <w:r>
        <w:rPr>
          <w:sz w:val="24"/>
          <w:szCs w:val="24"/>
          <w:lang w:val="en-US"/>
        </w:rPr>
        <w:t>UPC</w:t>
      </w:r>
      <w:r w:rsidRPr="00BF711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Максимальна робоча відстань до 15 км.</w:t>
      </w:r>
    </w:p>
    <w:p w14:paraId="7BBEFF7D" w14:textId="77777777" w:rsidR="00647228" w:rsidRPr="00BF7119" w:rsidRDefault="00647228" w:rsidP="00647228">
      <w:pPr>
        <w:spacing w:line="276" w:lineRule="auto"/>
        <w:rPr>
          <w:sz w:val="24"/>
          <w:szCs w:val="24"/>
          <w:lang w:val="uk-UA"/>
        </w:rPr>
      </w:pPr>
    </w:p>
    <w:p w14:paraId="695C5791" w14:textId="15B80195" w:rsidR="00647228" w:rsidRDefault="00064A24" w:rsidP="00647228">
      <w:pPr>
        <w:spacing w:line="276" w:lineRule="auto"/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 wp14:anchorId="63A2FE48" wp14:editId="4B65A6AC">
            <wp:extent cx="1518285" cy="13227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4AF1" w14:textId="77777777" w:rsidR="00647228" w:rsidRDefault="00647228" w:rsidP="00647228">
      <w:pPr>
        <w:spacing w:line="276" w:lineRule="auto"/>
        <w:jc w:val="center"/>
        <w:rPr>
          <w:sz w:val="24"/>
          <w:szCs w:val="24"/>
          <w:lang w:val="uk-UA"/>
        </w:rPr>
      </w:pPr>
    </w:p>
    <w:p w14:paraId="6B7FBD4A" w14:textId="77777777" w:rsidR="00647228" w:rsidRPr="00110182" w:rsidRDefault="00647228" w:rsidP="00647228">
      <w:pPr>
        <w:spacing w:line="276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Рисунок 2.1</w:t>
      </w:r>
    </w:p>
    <w:p w14:paraId="1E8DB380" w14:textId="77777777" w:rsidR="004546BE" w:rsidRDefault="004546BE" w:rsidP="008858E9">
      <w:pPr>
        <w:ind w:right="1108"/>
        <w:rPr>
          <w:sz w:val="24"/>
          <w:szCs w:val="24"/>
          <w:lang w:val="uk-UA"/>
        </w:rPr>
      </w:pPr>
    </w:p>
    <w:sectPr w:rsidR="004546BE" w:rsidSect="00925540">
      <w:pgSz w:w="23814" w:h="16840" w:orient="landscape" w:code="8"/>
      <w:pgMar w:top="1418" w:right="567" w:bottom="1276" w:left="85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5AB3" w14:textId="77777777" w:rsidR="00D87980" w:rsidRDefault="00D87980" w:rsidP="00AF7818">
      <w:r>
        <w:separator/>
      </w:r>
    </w:p>
  </w:endnote>
  <w:endnote w:type="continuationSeparator" w:id="0">
    <w:p w14:paraId="0FC68D31" w14:textId="77777777" w:rsidR="00D87980" w:rsidRDefault="00D87980" w:rsidP="00AF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4FF4" w14:textId="77777777" w:rsidR="00D87980" w:rsidRDefault="00D87980" w:rsidP="00AF7818">
      <w:r>
        <w:separator/>
      </w:r>
    </w:p>
  </w:footnote>
  <w:footnote w:type="continuationSeparator" w:id="0">
    <w:p w14:paraId="3BE51A5B" w14:textId="77777777" w:rsidR="00D87980" w:rsidRDefault="00D87980" w:rsidP="00AF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1261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4811" w:hanging="581"/>
      </w:pPr>
      <w:rPr>
        <w:rFonts w:ascii="Arial" w:hAnsi="Arial"/>
        <w:b w:val="0"/>
        <w:w w:val="107"/>
        <w:position w:val="-18"/>
        <w:sz w:val="39"/>
      </w:rPr>
    </w:lvl>
    <w:lvl w:ilvl="2">
      <w:numFmt w:val="bullet"/>
      <w:lvlText w:val="•"/>
      <w:lvlJc w:val="left"/>
      <w:pPr>
        <w:ind w:left="4834" w:hanging="581"/>
      </w:pPr>
    </w:lvl>
    <w:lvl w:ilvl="3">
      <w:numFmt w:val="bullet"/>
      <w:lvlText w:val="•"/>
      <w:lvlJc w:val="left"/>
      <w:pPr>
        <w:ind w:left="4848" w:hanging="581"/>
      </w:pPr>
    </w:lvl>
    <w:lvl w:ilvl="4">
      <w:numFmt w:val="bullet"/>
      <w:lvlText w:val="•"/>
      <w:lvlJc w:val="left"/>
      <w:pPr>
        <w:ind w:left="4863" w:hanging="581"/>
      </w:pPr>
    </w:lvl>
    <w:lvl w:ilvl="5">
      <w:numFmt w:val="bullet"/>
      <w:lvlText w:val="•"/>
      <w:lvlJc w:val="left"/>
      <w:pPr>
        <w:ind w:left="4877" w:hanging="581"/>
      </w:pPr>
    </w:lvl>
    <w:lvl w:ilvl="6">
      <w:numFmt w:val="bullet"/>
      <w:lvlText w:val="•"/>
      <w:lvlJc w:val="left"/>
      <w:pPr>
        <w:ind w:left="4891" w:hanging="581"/>
      </w:pPr>
    </w:lvl>
    <w:lvl w:ilvl="7">
      <w:numFmt w:val="bullet"/>
      <w:lvlText w:val="•"/>
      <w:lvlJc w:val="left"/>
      <w:pPr>
        <w:ind w:left="4906" w:hanging="581"/>
      </w:pPr>
    </w:lvl>
    <w:lvl w:ilvl="8">
      <w:numFmt w:val="bullet"/>
      <w:lvlText w:val="•"/>
      <w:lvlJc w:val="left"/>
      <w:pPr>
        <w:ind w:left="4920" w:hanging="5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007" w:hanging="741"/>
      </w:pPr>
      <w:rPr>
        <w:b w:val="0"/>
        <w:w w:val="107"/>
        <w:position w:val="-5"/>
      </w:rPr>
    </w:lvl>
    <w:lvl w:ilvl="1">
      <w:numFmt w:val="bullet"/>
      <w:lvlText w:val="•"/>
      <w:lvlJc w:val="left"/>
      <w:pPr>
        <w:ind w:left="4367" w:hanging="136"/>
      </w:pPr>
      <w:rPr>
        <w:b w:val="0"/>
        <w:spacing w:val="-70"/>
        <w:w w:val="108"/>
        <w:position w:val="-17"/>
      </w:rPr>
    </w:lvl>
    <w:lvl w:ilvl="2">
      <w:numFmt w:val="bullet"/>
      <w:lvlText w:val="•"/>
      <w:lvlJc w:val="left"/>
      <w:pPr>
        <w:ind w:left="4800" w:hanging="136"/>
      </w:pPr>
    </w:lvl>
    <w:lvl w:ilvl="3">
      <w:numFmt w:val="bullet"/>
      <w:lvlText w:val="•"/>
      <w:lvlJc w:val="left"/>
      <w:pPr>
        <w:ind w:left="3615" w:hanging="136"/>
      </w:pPr>
    </w:lvl>
    <w:lvl w:ilvl="4">
      <w:numFmt w:val="bullet"/>
      <w:lvlText w:val="•"/>
      <w:lvlJc w:val="left"/>
      <w:pPr>
        <w:ind w:left="2430" w:hanging="136"/>
      </w:pPr>
    </w:lvl>
    <w:lvl w:ilvl="5">
      <w:numFmt w:val="bullet"/>
      <w:lvlText w:val="•"/>
      <w:lvlJc w:val="left"/>
      <w:pPr>
        <w:ind w:left="1246" w:hanging="136"/>
      </w:pPr>
    </w:lvl>
    <w:lvl w:ilvl="6">
      <w:numFmt w:val="bullet"/>
      <w:lvlText w:val="•"/>
      <w:lvlJc w:val="left"/>
      <w:pPr>
        <w:ind w:left="61" w:hanging="136"/>
      </w:pPr>
    </w:lvl>
    <w:lvl w:ilvl="7">
      <w:numFmt w:val="bullet"/>
      <w:lvlText w:val="•"/>
      <w:lvlJc w:val="left"/>
      <w:pPr>
        <w:ind w:hanging="136"/>
      </w:pPr>
    </w:lvl>
    <w:lvl w:ilvl="8">
      <w:numFmt w:val="bullet"/>
      <w:lvlText w:val="•"/>
      <w:lvlJc w:val="left"/>
      <w:pPr>
        <w:ind w:hanging="13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3223" w:hanging="1710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2776" w:hanging="985"/>
      </w:pPr>
      <w:rPr>
        <w:rFonts w:ascii="Arial" w:hAnsi="Arial"/>
        <w:b w:val="0"/>
        <w:color w:val="111111"/>
        <w:w w:val="107"/>
        <w:position w:val="-13"/>
        <w:sz w:val="32"/>
      </w:rPr>
    </w:lvl>
    <w:lvl w:ilvl="2">
      <w:numFmt w:val="bullet"/>
      <w:lvlText w:val="•"/>
      <w:lvlJc w:val="left"/>
      <w:pPr>
        <w:ind w:left="6734" w:hanging="2495"/>
      </w:pPr>
      <w:rPr>
        <w:w w:val="92"/>
        <w:u w:val="thick"/>
      </w:rPr>
    </w:lvl>
    <w:lvl w:ilvl="3">
      <w:numFmt w:val="bullet"/>
      <w:lvlText w:val="•"/>
      <w:lvlJc w:val="left"/>
      <w:pPr>
        <w:ind w:left="7180" w:hanging="2495"/>
      </w:pPr>
    </w:lvl>
    <w:lvl w:ilvl="4">
      <w:numFmt w:val="bullet"/>
      <w:lvlText w:val="•"/>
      <w:lvlJc w:val="left"/>
      <w:pPr>
        <w:ind w:left="6371" w:hanging="2495"/>
      </w:pPr>
    </w:lvl>
    <w:lvl w:ilvl="5">
      <w:numFmt w:val="bullet"/>
      <w:lvlText w:val="•"/>
      <w:lvlJc w:val="left"/>
      <w:pPr>
        <w:ind w:left="5563" w:hanging="2495"/>
      </w:pPr>
    </w:lvl>
    <w:lvl w:ilvl="6">
      <w:numFmt w:val="bullet"/>
      <w:lvlText w:val="•"/>
      <w:lvlJc w:val="left"/>
      <w:pPr>
        <w:ind w:left="4755" w:hanging="2495"/>
      </w:pPr>
    </w:lvl>
    <w:lvl w:ilvl="7">
      <w:numFmt w:val="bullet"/>
      <w:lvlText w:val="•"/>
      <w:lvlJc w:val="left"/>
      <w:pPr>
        <w:ind w:left="3947" w:hanging="2495"/>
      </w:pPr>
    </w:lvl>
    <w:lvl w:ilvl="8">
      <w:numFmt w:val="bullet"/>
      <w:lvlText w:val="•"/>
      <w:lvlJc w:val="left"/>
      <w:pPr>
        <w:ind w:left="3139" w:hanging="249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557" w:hanging="1147"/>
      </w:pPr>
      <w:rPr>
        <w:rFonts w:ascii="Arial" w:hAnsi="Arial"/>
        <w:b w:val="0"/>
        <w:w w:val="107"/>
        <w:position w:val="-12"/>
        <w:sz w:val="39"/>
      </w:rPr>
    </w:lvl>
    <w:lvl w:ilvl="1">
      <w:numFmt w:val="bullet"/>
      <w:lvlText w:val="•"/>
      <w:lvlJc w:val="left"/>
      <w:pPr>
        <w:ind w:left="2704" w:hanging="1147"/>
      </w:pPr>
    </w:lvl>
    <w:lvl w:ilvl="2">
      <w:numFmt w:val="bullet"/>
      <w:lvlText w:val="•"/>
      <w:lvlJc w:val="left"/>
      <w:pPr>
        <w:ind w:left="2848" w:hanging="1147"/>
      </w:pPr>
    </w:lvl>
    <w:lvl w:ilvl="3">
      <w:numFmt w:val="bullet"/>
      <w:lvlText w:val="•"/>
      <w:lvlJc w:val="left"/>
      <w:pPr>
        <w:ind w:left="2993" w:hanging="1147"/>
      </w:pPr>
    </w:lvl>
    <w:lvl w:ilvl="4">
      <w:numFmt w:val="bullet"/>
      <w:lvlText w:val="•"/>
      <w:lvlJc w:val="left"/>
      <w:pPr>
        <w:ind w:left="3137" w:hanging="1147"/>
      </w:pPr>
    </w:lvl>
    <w:lvl w:ilvl="5">
      <w:numFmt w:val="bullet"/>
      <w:lvlText w:val="•"/>
      <w:lvlJc w:val="left"/>
      <w:pPr>
        <w:ind w:left="3282" w:hanging="1147"/>
      </w:pPr>
    </w:lvl>
    <w:lvl w:ilvl="6">
      <w:numFmt w:val="bullet"/>
      <w:lvlText w:val="•"/>
      <w:lvlJc w:val="left"/>
      <w:pPr>
        <w:ind w:left="3426" w:hanging="1147"/>
      </w:pPr>
    </w:lvl>
    <w:lvl w:ilvl="7">
      <w:numFmt w:val="bullet"/>
      <w:lvlText w:val="•"/>
      <w:lvlJc w:val="left"/>
      <w:pPr>
        <w:ind w:left="3571" w:hanging="1147"/>
      </w:pPr>
    </w:lvl>
    <w:lvl w:ilvl="8">
      <w:numFmt w:val="bullet"/>
      <w:lvlText w:val="•"/>
      <w:lvlJc w:val="left"/>
      <w:pPr>
        <w:ind w:left="3715" w:hanging="114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3228" w:hanging="1705"/>
      </w:pPr>
      <w:rPr>
        <w:rFonts w:ascii="Arial" w:hAnsi="Arial"/>
        <w:b w:val="0"/>
        <w:w w:val="91"/>
        <w:position w:val="6"/>
        <w:sz w:val="39"/>
      </w:rPr>
    </w:lvl>
    <w:lvl w:ilvl="1">
      <w:numFmt w:val="bullet"/>
      <w:lvlText w:val="•"/>
      <w:lvlJc w:val="left"/>
      <w:pPr>
        <w:ind w:left="4807" w:hanging="577"/>
      </w:pPr>
      <w:rPr>
        <w:b w:val="0"/>
        <w:w w:val="107"/>
        <w:position w:val="-19"/>
      </w:rPr>
    </w:lvl>
    <w:lvl w:ilvl="2">
      <w:numFmt w:val="bullet"/>
      <w:lvlText w:val="•"/>
      <w:lvlJc w:val="left"/>
      <w:pPr>
        <w:ind w:left="4460" w:hanging="577"/>
      </w:pPr>
    </w:lvl>
    <w:lvl w:ilvl="3">
      <w:numFmt w:val="bullet"/>
      <w:lvlText w:val="•"/>
      <w:lvlJc w:val="left"/>
      <w:pPr>
        <w:ind w:left="4121" w:hanging="577"/>
      </w:pPr>
    </w:lvl>
    <w:lvl w:ilvl="4">
      <w:numFmt w:val="bullet"/>
      <w:lvlText w:val="•"/>
      <w:lvlJc w:val="left"/>
      <w:pPr>
        <w:ind w:left="3782" w:hanging="577"/>
      </w:pPr>
    </w:lvl>
    <w:lvl w:ilvl="5">
      <w:numFmt w:val="bullet"/>
      <w:lvlText w:val="•"/>
      <w:lvlJc w:val="left"/>
      <w:pPr>
        <w:ind w:left="3443" w:hanging="577"/>
      </w:pPr>
    </w:lvl>
    <w:lvl w:ilvl="6">
      <w:numFmt w:val="bullet"/>
      <w:lvlText w:val="•"/>
      <w:lvlJc w:val="left"/>
      <w:pPr>
        <w:ind w:left="3103" w:hanging="577"/>
      </w:pPr>
    </w:lvl>
    <w:lvl w:ilvl="7">
      <w:numFmt w:val="bullet"/>
      <w:lvlText w:val="•"/>
      <w:lvlJc w:val="left"/>
      <w:pPr>
        <w:ind w:left="2764" w:hanging="577"/>
      </w:pPr>
    </w:lvl>
    <w:lvl w:ilvl="8">
      <w:numFmt w:val="bullet"/>
      <w:lvlText w:val="•"/>
      <w:lvlJc w:val="left"/>
      <w:pPr>
        <w:ind w:left="2425" w:hanging="577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05" w:hanging="506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517" w:hanging="506"/>
      </w:pPr>
    </w:lvl>
    <w:lvl w:ilvl="2">
      <w:numFmt w:val="bullet"/>
      <w:lvlText w:val="•"/>
      <w:lvlJc w:val="left"/>
      <w:pPr>
        <w:ind w:left="534" w:hanging="506"/>
      </w:pPr>
    </w:lvl>
    <w:lvl w:ilvl="3">
      <w:numFmt w:val="bullet"/>
      <w:lvlText w:val="•"/>
      <w:lvlJc w:val="left"/>
      <w:pPr>
        <w:ind w:left="551" w:hanging="506"/>
      </w:pPr>
    </w:lvl>
    <w:lvl w:ilvl="4">
      <w:numFmt w:val="bullet"/>
      <w:lvlText w:val="•"/>
      <w:lvlJc w:val="left"/>
      <w:pPr>
        <w:ind w:left="569" w:hanging="506"/>
      </w:pPr>
    </w:lvl>
    <w:lvl w:ilvl="5">
      <w:numFmt w:val="bullet"/>
      <w:lvlText w:val="•"/>
      <w:lvlJc w:val="left"/>
      <w:pPr>
        <w:ind w:left="586" w:hanging="506"/>
      </w:pPr>
    </w:lvl>
    <w:lvl w:ilvl="6">
      <w:numFmt w:val="bullet"/>
      <w:lvlText w:val="•"/>
      <w:lvlJc w:val="left"/>
      <w:pPr>
        <w:ind w:left="603" w:hanging="506"/>
      </w:pPr>
    </w:lvl>
    <w:lvl w:ilvl="7">
      <w:numFmt w:val="bullet"/>
      <w:lvlText w:val="•"/>
      <w:lvlJc w:val="left"/>
      <w:pPr>
        <w:ind w:left="620" w:hanging="506"/>
      </w:pPr>
    </w:lvl>
    <w:lvl w:ilvl="8">
      <w:numFmt w:val="bullet"/>
      <w:lvlText w:val="•"/>
      <w:lvlJc w:val="left"/>
      <w:pPr>
        <w:ind w:left="638" w:hanging="50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51" w:hanging="500"/>
      </w:pPr>
      <w:rPr>
        <w:b w:val="0"/>
        <w:w w:val="108"/>
        <w:position w:val="-3"/>
      </w:rPr>
    </w:lvl>
    <w:lvl w:ilvl="1">
      <w:numFmt w:val="bullet"/>
      <w:lvlText w:val="•"/>
      <w:lvlJc w:val="left"/>
      <w:pPr>
        <w:ind w:left="3236" w:hanging="1705"/>
      </w:pPr>
      <w:rPr>
        <w:rFonts w:ascii="Arial" w:hAnsi="Arial"/>
        <w:b w:val="0"/>
        <w:w w:val="107"/>
        <w:position w:val="-5"/>
        <w:sz w:val="39"/>
      </w:rPr>
    </w:lvl>
    <w:lvl w:ilvl="2">
      <w:numFmt w:val="bullet"/>
      <w:lvlText w:val="•"/>
      <w:lvlJc w:val="left"/>
      <w:pPr>
        <w:ind w:left="2875" w:hanging="1705"/>
      </w:pPr>
    </w:lvl>
    <w:lvl w:ilvl="3">
      <w:numFmt w:val="bullet"/>
      <w:lvlText w:val="•"/>
      <w:lvlJc w:val="left"/>
      <w:pPr>
        <w:ind w:left="2511" w:hanging="1705"/>
      </w:pPr>
    </w:lvl>
    <w:lvl w:ilvl="4">
      <w:numFmt w:val="bullet"/>
      <w:lvlText w:val="•"/>
      <w:lvlJc w:val="left"/>
      <w:pPr>
        <w:ind w:left="2146" w:hanging="1705"/>
      </w:pPr>
    </w:lvl>
    <w:lvl w:ilvl="5">
      <w:numFmt w:val="bullet"/>
      <w:lvlText w:val="•"/>
      <w:lvlJc w:val="left"/>
      <w:pPr>
        <w:ind w:left="1782" w:hanging="1705"/>
      </w:pPr>
    </w:lvl>
    <w:lvl w:ilvl="6">
      <w:numFmt w:val="bullet"/>
      <w:lvlText w:val="•"/>
      <w:lvlJc w:val="left"/>
      <w:pPr>
        <w:ind w:left="1417" w:hanging="1705"/>
      </w:pPr>
    </w:lvl>
    <w:lvl w:ilvl="7">
      <w:numFmt w:val="bullet"/>
      <w:lvlText w:val="•"/>
      <w:lvlJc w:val="left"/>
      <w:pPr>
        <w:ind w:left="1053" w:hanging="1705"/>
      </w:pPr>
    </w:lvl>
    <w:lvl w:ilvl="8">
      <w:numFmt w:val="bullet"/>
      <w:lvlText w:val="•"/>
      <w:lvlJc w:val="left"/>
      <w:pPr>
        <w:ind w:left="688" w:hanging="1705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6736" w:hanging="2501"/>
      </w:pPr>
      <w:rPr>
        <w:rFonts w:ascii="Arial" w:hAnsi="Arial"/>
        <w:b w:val="0"/>
        <w:w w:val="108"/>
        <w:position w:val="-7"/>
        <w:sz w:val="37"/>
      </w:rPr>
    </w:lvl>
    <w:lvl w:ilvl="2">
      <w:numFmt w:val="bullet"/>
      <w:lvlText w:val="•"/>
      <w:lvlJc w:val="left"/>
      <w:pPr>
        <w:ind w:left="5532" w:hanging="2501"/>
      </w:pPr>
    </w:lvl>
    <w:lvl w:ilvl="3">
      <w:numFmt w:val="bullet"/>
      <w:lvlText w:val="•"/>
      <w:lvlJc w:val="left"/>
      <w:pPr>
        <w:ind w:left="4325" w:hanging="2501"/>
      </w:pPr>
    </w:lvl>
    <w:lvl w:ilvl="4">
      <w:numFmt w:val="bullet"/>
      <w:lvlText w:val="•"/>
      <w:lvlJc w:val="left"/>
      <w:pPr>
        <w:ind w:left="3117" w:hanging="2501"/>
      </w:pPr>
    </w:lvl>
    <w:lvl w:ilvl="5">
      <w:numFmt w:val="bullet"/>
      <w:lvlText w:val="•"/>
      <w:lvlJc w:val="left"/>
      <w:pPr>
        <w:ind w:left="1910" w:hanging="2501"/>
      </w:pPr>
    </w:lvl>
    <w:lvl w:ilvl="6">
      <w:numFmt w:val="bullet"/>
      <w:lvlText w:val="•"/>
      <w:lvlJc w:val="left"/>
      <w:pPr>
        <w:ind w:left="702" w:hanging="2501"/>
      </w:pPr>
    </w:lvl>
    <w:lvl w:ilvl="7">
      <w:numFmt w:val="bullet"/>
      <w:lvlText w:val="•"/>
      <w:lvlJc w:val="left"/>
      <w:pPr>
        <w:ind w:hanging="2501"/>
      </w:pPr>
    </w:lvl>
    <w:lvl w:ilvl="8">
      <w:numFmt w:val="bullet"/>
      <w:lvlText w:val="•"/>
      <w:lvlJc w:val="left"/>
      <w:pPr>
        <w:ind w:hanging="250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3224" w:hanging="1710"/>
      </w:pPr>
      <w:rPr>
        <w:rFonts w:ascii="Arial" w:hAnsi="Arial"/>
        <w:b w:val="0"/>
        <w:w w:val="107"/>
        <w:position w:val="-4"/>
        <w:sz w:val="39"/>
      </w:rPr>
    </w:lvl>
    <w:lvl w:ilvl="1">
      <w:numFmt w:val="bullet"/>
      <w:lvlText w:val="•"/>
      <w:lvlJc w:val="left"/>
      <w:pPr>
        <w:ind w:left="3274" w:hanging="1710"/>
      </w:pPr>
    </w:lvl>
    <w:lvl w:ilvl="2">
      <w:numFmt w:val="bullet"/>
      <w:lvlText w:val="•"/>
      <w:lvlJc w:val="left"/>
      <w:pPr>
        <w:ind w:left="3329" w:hanging="1710"/>
      </w:pPr>
    </w:lvl>
    <w:lvl w:ilvl="3">
      <w:numFmt w:val="bullet"/>
      <w:lvlText w:val="•"/>
      <w:lvlJc w:val="left"/>
      <w:pPr>
        <w:ind w:left="3384" w:hanging="1710"/>
      </w:pPr>
    </w:lvl>
    <w:lvl w:ilvl="4">
      <w:numFmt w:val="bullet"/>
      <w:lvlText w:val="•"/>
      <w:lvlJc w:val="left"/>
      <w:pPr>
        <w:ind w:left="3438" w:hanging="1710"/>
      </w:pPr>
    </w:lvl>
    <w:lvl w:ilvl="5">
      <w:numFmt w:val="bullet"/>
      <w:lvlText w:val="•"/>
      <w:lvlJc w:val="left"/>
      <w:pPr>
        <w:ind w:left="3493" w:hanging="1710"/>
      </w:pPr>
    </w:lvl>
    <w:lvl w:ilvl="6">
      <w:numFmt w:val="bullet"/>
      <w:lvlText w:val="•"/>
      <w:lvlJc w:val="left"/>
      <w:pPr>
        <w:ind w:left="3548" w:hanging="1710"/>
      </w:pPr>
    </w:lvl>
    <w:lvl w:ilvl="7">
      <w:numFmt w:val="bullet"/>
      <w:lvlText w:val="•"/>
      <w:lvlJc w:val="left"/>
      <w:pPr>
        <w:ind w:left="3603" w:hanging="1710"/>
      </w:pPr>
    </w:lvl>
    <w:lvl w:ilvl="8">
      <w:numFmt w:val="bullet"/>
      <w:lvlText w:val="•"/>
      <w:lvlJc w:val="left"/>
      <w:pPr>
        <w:ind w:left="3657" w:hanging="171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*"/>
      <w:lvlJc w:val="left"/>
      <w:pPr>
        <w:ind w:left="1691" w:hanging="220"/>
      </w:pPr>
      <w:rPr>
        <w:rFonts w:ascii="Arial" w:hAnsi="Arial"/>
        <w:b w:val="0"/>
        <w:w w:val="103"/>
        <w:sz w:val="28"/>
      </w:rPr>
    </w:lvl>
    <w:lvl w:ilvl="1">
      <w:numFmt w:val="bullet"/>
      <w:lvlText w:val="•"/>
      <w:lvlJc w:val="left"/>
      <w:pPr>
        <w:ind w:left="6734" w:hanging="2500"/>
      </w:pPr>
      <w:rPr>
        <w:rFonts w:ascii="Arial" w:hAnsi="Arial"/>
        <w:b w:val="0"/>
        <w:w w:val="108"/>
        <w:position w:val="-6"/>
        <w:sz w:val="37"/>
      </w:rPr>
    </w:lvl>
    <w:lvl w:ilvl="2">
      <w:numFmt w:val="bullet"/>
      <w:lvlText w:val="•"/>
      <w:lvlJc w:val="left"/>
      <w:pPr>
        <w:ind w:left="6764" w:hanging="2500"/>
      </w:pPr>
    </w:lvl>
    <w:lvl w:ilvl="3">
      <w:numFmt w:val="bullet"/>
      <w:lvlText w:val="•"/>
      <w:lvlJc w:val="left"/>
      <w:pPr>
        <w:ind w:left="6788" w:hanging="2500"/>
      </w:pPr>
    </w:lvl>
    <w:lvl w:ilvl="4">
      <w:numFmt w:val="bullet"/>
      <w:lvlText w:val="•"/>
      <w:lvlJc w:val="left"/>
      <w:pPr>
        <w:ind w:left="6813" w:hanging="2500"/>
      </w:pPr>
    </w:lvl>
    <w:lvl w:ilvl="5">
      <w:numFmt w:val="bullet"/>
      <w:lvlText w:val="•"/>
      <w:lvlJc w:val="left"/>
      <w:pPr>
        <w:ind w:left="6837" w:hanging="2500"/>
      </w:pPr>
    </w:lvl>
    <w:lvl w:ilvl="6">
      <w:numFmt w:val="bullet"/>
      <w:lvlText w:val="•"/>
      <w:lvlJc w:val="left"/>
      <w:pPr>
        <w:ind w:left="6861" w:hanging="2500"/>
      </w:pPr>
    </w:lvl>
    <w:lvl w:ilvl="7">
      <w:numFmt w:val="bullet"/>
      <w:lvlText w:val="•"/>
      <w:lvlJc w:val="left"/>
      <w:pPr>
        <w:ind w:left="6886" w:hanging="2500"/>
      </w:pPr>
    </w:lvl>
    <w:lvl w:ilvl="8">
      <w:numFmt w:val="bullet"/>
      <w:lvlText w:val="•"/>
      <w:lvlJc w:val="left"/>
      <w:pPr>
        <w:ind w:left="6910" w:hanging="25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669" w:hanging="670"/>
      </w:pPr>
      <w:rPr>
        <w:rFonts w:ascii="Arial" w:hAnsi="Arial"/>
        <w:b w:val="0"/>
        <w:w w:val="102"/>
        <w:position w:val="-5"/>
        <w:sz w:val="37"/>
      </w:rPr>
    </w:lvl>
    <w:lvl w:ilvl="1">
      <w:numFmt w:val="bullet"/>
      <w:lvlText w:val="•"/>
      <w:lvlJc w:val="left"/>
      <w:pPr>
        <w:ind w:left="669" w:hanging="670"/>
      </w:pPr>
    </w:lvl>
    <w:lvl w:ilvl="2">
      <w:numFmt w:val="bullet"/>
      <w:lvlText w:val="•"/>
      <w:lvlJc w:val="left"/>
      <w:pPr>
        <w:ind w:left="678" w:hanging="670"/>
      </w:pPr>
    </w:lvl>
    <w:lvl w:ilvl="3">
      <w:numFmt w:val="bullet"/>
      <w:lvlText w:val="•"/>
      <w:lvlJc w:val="left"/>
      <w:pPr>
        <w:ind w:left="687" w:hanging="670"/>
      </w:pPr>
    </w:lvl>
    <w:lvl w:ilvl="4">
      <w:numFmt w:val="bullet"/>
      <w:lvlText w:val="•"/>
      <w:lvlJc w:val="left"/>
      <w:pPr>
        <w:ind w:left="696" w:hanging="670"/>
      </w:pPr>
    </w:lvl>
    <w:lvl w:ilvl="5">
      <w:numFmt w:val="bullet"/>
      <w:lvlText w:val="•"/>
      <w:lvlJc w:val="left"/>
      <w:pPr>
        <w:ind w:left="705" w:hanging="670"/>
      </w:pPr>
    </w:lvl>
    <w:lvl w:ilvl="6">
      <w:numFmt w:val="bullet"/>
      <w:lvlText w:val="•"/>
      <w:lvlJc w:val="left"/>
      <w:pPr>
        <w:ind w:left="714" w:hanging="670"/>
      </w:pPr>
    </w:lvl>
    <w:lvl w:ilvl="7">
      <w:numFmt w:val="bullet"/>
      <w:lvlText w:val="•"/>
      <w:lvlJc w:val="left"/>
      <w:pPr>
        <w:ind w:left="723" w:hanging="670"/>
      </w:pPr>
    </w:lvl>
    <w:lvl w:ilvl="8">
      <w:numFmt w:val="bullet"/>
      <w:lvlText w:val="•"/>
      <w:lvlJc w:val="left"/>
      <w:pPr>
        <w:ind w:left="732" w:hanging="67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2353" w:hanging="2354"/>
      </w:pPr>
      <w:rPr>
        <w:rFonts w:ascii="Arial" w:hAnsi="Arial"/>
        <w:b w:val="0"/>
        <w:w w:val="92"/>
        <w:position w:val="-13"/>
        <w:sz w:val="41"/>
      </w:rPr>
    </w:lvl>
    <w:lvl w:ilvl="1">
      <w:numFmt w:val="bullet"/>
      <w:lvlText w:val="•"/>
      <w:lvlJc w:val="left"/>
      <w:pPr>
        <w:ind w:left="2520" w:hanging="2354"/>
      </w:pPr>
    </w:lvl>
    <w:lvl w:ilvl="2">
      <w:numFmt w:val="bullet"/>
      <w:lvlText w:val="•"/>
      <w:lvlJc w:val="left"/>
      <w:pPr>
        <w:ind w:left="2681" w:hanging="2354"/>
      </w:pPr>
    </w:lvl>
    <w:lvl w:ilvl="3">
      <w:numFmt w:val="bullet"/>
      <w:lvlText w:val="•"/>
      <w:lvlJc w:val="left"/>
      <w:pPr>
        <w:ind w:left="2841" w:hanging="2354"/>
      </w:pPr>
    </w:lvl>
    <w:lvl w:ilvl="4">
      <w:numFmt w:val="bullet"/>
      <w:lvlText w:val="•"/>
      <w:lvlJc w:val="left"/>
      <w:pPr>
        <w:ind w:left="3002" w:hanging="2354"/>
      </w:pPr>
    </w:lvl>
    <w:lvl w:ilvl="5">
      <w:numFmt w:val="bullet"/>
      <w:lvlText w:val="•"/>
      <w:lvlJc w:val="left"/>
      <w:pPr>
        <w:ind w:left="3162" w:hanging="2354"/>
      </w:pPr>
    </w:lvl>
    <w:lvl w:ilvl="6">
      <w:numFmt w:val="bullet"/>
      <w:lvlText w:val="•"/>
      <w:lvlJc w:val="left"/>
      <w:pPr>
        <w:ind w:left="3323" w:hanging="2354"/>
      </w:pPr>
    </w:lvl>
    <w:lvl w:ilvl="7">
      <w:numFmt w:val="bullet"/>
      <w:lvlText w:val="•"/>
      <w:lvlJc w:val="left"/>
      <w:pPr>
        <w:ind w:left="3484" w:hanging="2354"/>
      </w:pPr>
    </w:lvl>
    <w:lvl w:ilvl="8">
      <w:numFmt w:val="bullet"/>
      <w:lvlText w:val="•"/>
      <w:lvlJc w:val="left"/>
      <w:pPr>
        <w:ind w:left="3644" w:hanging="235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2705" w:hanging="1144"/>
      </w:pPr>
    </w:lvl>
    <w:lvl w:ilvl="2">
      <w:numFmt w:val="bullet"/>
      <w:lvlText w:val="•"/>
      <w:lvlJc w:val="left"/>
      <w:pPr>
        <w:ind w:left="2850" w:hanging="1144"/>
      </w:pPr>
    </w:lvl>
    <w:lvl w:ilvl="3">
      <w:numFmt w:val="bullet"/>
      <w:lvlText w:val="•"/>
      <w:lvlJc w:val="left"/>
      <w:pPr>
        <w:ind w:left="2995" w:hanging="1144"/>
      </w:pPr>
    </w:lvl>
    <w:lvl w:ilvl="4">
      <w:numFmt w:val="bullet"/>
      <w:lvlText w:val="•"/>
      <w:lvlJc w:val="left"/>
      <w:pPr>
        <w:ind w:left="3140" w:hanging="1144"/>
      </w:pPr>
    </w:lvl>
    <w:lvl w:ilvl="5">
      <w:numFmt w:val="bullet"/>
      <w:lvlText w:val="•"/>
      <w:lvlJc w:val="left"/>
      <w:pPr>
        <w:ind w:left="3286" w:hanging="1144"/>
      </w:pPr>
    </w:lvl>
    <w:lvl w:ilvl="6">
      <w:numFmt w:val="bullet"/>
      <w:lvlText w:val="•"/>
      <w:lvlJc w:val="left"/>
      <w:pPr>
        <w:ind w:left="3431" w:hanging="1144"/>
      </w:pPr>
    </w:lvl>
    <w:lvl w:ilvl="7">
      <w:numFmt w:val="bullet"/>
      <w:lvlText w:val="•"/>
      <w:lvlJc w:val="left"/>
      <w:pPr>
        <w:ind w:left="3576" w:hanging="1144"/>
      </w:pPr>
    </w:lvl>
    <w:lvl w:ilvl="8">
      <w:numFmt w:val="bullet"/>
      <w:lvlText w:val="•"/>
      <w:lvlJc w:val="left"/>
      <w:pPr>
        <w:ind w:left="3721" w:hanging="1144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4811" w:hanging="578"/>
      </w:pPr>
      <w:rPr>
        <w:rFonts w:ascii="Arial" w:hAnsi="Arial"/>
        <w:b w:val="0"/>
        <w:w w:val="108"/>
        <w:position w:val="-22"/>
        <w:sz w:val="37"/>
      </w:rPr>
    </w:lvl>
    <w:lvl w:ilvl="1">
      <w:numFmt w:val="bullet"/>
      <w:lvlText w:val="•"/>
      <w:lvlJc w:val="left"/>
      <w:pPr>
        <w:ind w:left="4835" w:hanging="578"/>
      </w:pPr>
    </w:lvl>
    <w:lvl w:ilvl="2">
      <w:numFmt w:val="bullet"/>
      <w:lvlText w:val="•"/>
      <w:lvlJc w:val="left"/>
      <w:pPr>
        <w:ind w:left="4850" w:hanging="578"/>
      </w:pPr>
    </w:lvl>
    <w:lvl w:ilvl="3">
      <w:numFmt w:val="bullet"/>
      <w:lvlText w:val="•"/>
      <w:lvlJc w:val="left"/>
      <w:pPr>
        <w:ind w:left="4866" w:hanging="578"/>
      </w:pPr>
    </w:lvl>
    <w:lvl w:ilvl="4">
      <w:numFmt w:val="bullet"/>
      <w:lvlText w:val="•"/>
      <w:lvlJc w:val="left"/>
      <w:pPr>
        <w:ind w:left="4881" w:hanging="578"/>
      </w:pPr>
    </w:lvl>
    <w:lvl w:ilvl="5">
      <w:numFmt w:val="bullet"/>
      <w:lvlText w:val="•"/>
      <w:lvlJc w:val="left"/>
      <w:pPr>
        <w:ind w:left="4897" w:hanging="578"/>
      </w:pPr>
    </w:lvl>
    <w:lvl w:ilvl="6">
      <w:numFmt w:val="bullet"/>
      <w:lvlText w:val="•"/>
      <w:lvlJc w:val="left"/>
      <w:pPr>
        <w:ind w:left="4912" w:hanging="578"/>
      </w:pPr>
    </w:lvl>
    <w:lvl w:ilvl="7">
      <w:numFmt w:val="bullet"/>
      <w:lvlText w:val="•"/>
      <w:lvlJc w:val="left"/>
      <w:pPr>
        <w:ind w:left="4927" w:hanging="578"/>
      </w:pPr>
    </w:lvl>
    <w:lvl w:ilvl="8">
      <w:numFmt w:val="bullet"/>
      <w:lvlText w:val="•"/>
      <w:lvlJc w:val="left"/>
      <w:pPr>
        <w:ind w:left="4943" w:hanging="578"/>
      </w:pPr>
    </w:lvl>
  </w:abstractNum>
  <w:abstractNum w:abstractNumId="16" w15:restartNumberingAfterBreak="0">
    <w:nsid w:val="0E767E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5930FD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2B0BE6"/>
    <w:multiLevelType w:val="hybridMultilevel"/>
    <w:tmpl w:val="E3B891FA"/>
    <w:lvl w:ilvl="0" w:tplc="13D4FDA8">
      <w:start w:val="1"/>
      <w:numFmt w:val="decimal"/>
      <w:lvlText w:val="%1)"/>
      <w:lvlJc w:val="left"/>
      <w:pPr>
        <w:ind w:left="12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  <w:rPr>
        <w:rFonts w:cs="Times New Roman"/>
      </w:rPr>
    </w:lvl>
  </w:abstractNum>
  <w:abstractNum w:abstractNumId="19" w15:restartNumberingAfterBreak="0">
    <w:nsid w:val="4B23477A"/>
    <w:multiLevelType w:val="hybridMultilevel"/>
    <w:tmpl w:val="B11640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F801A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E0CB2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CC37E7"/>
    <w:multiLevelType w:val="hybridMultilevel"/>
    <w:tmpl w:val="718C6B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C021E6E"/>
    <w:multiLevelType w:val="hybridMultilevel"/>
    <w:tmpl w:val="29B468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6"/>
  </w:num>
  <w:num w:numId="19">
    <w:abstractNumId w:val="21"/>
  </w:num>
  <w:num w:numId="20">
    <w:abstractNumId w:val="17"/>
  </w:num>
  <w:num w:numId="21">
    <w:abstractNumId w:val="20"/>
  </w:num>
  <w:num w:numId="22">
    <w:abstractNumId w:val="22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5E"/>
    <w:rsid w:val="00044349"/>
    <w:rsid w:val="0006271A"/>
    <w:rsid w:val="00063BD6"/>
    <w:rsid w:val="00064A24"/>
    <w:rsid w:val="00097777"/>
    <w:rsid w:val="000E0668"/>
    <w:rsid w:val="000F330C"/>
    <w:rsid w:val="00102140"/>
    <w:rsid w:val="00110182"/>
    <w:rsid w:val="00120D9F"/>
    <w:rsid w:val="00153F45"/>
    <w:rsid w:val="001B7D14"/>
    <w:rsid w:val="001E42C4"/>
    <w:rsid w:val="00212ECD"/>
    <w:rsid w:val="00237BEA"/>
    <w:rsid w:val="002B73E7"/>
    <w:rsid w:val="002C5A57"/>
    <w:rsid w:val="002D1680"/>
    <w:rsid w:val="002D6732"/>
    <w:rsid w:val="00305B17"/>
    <w:rsid w:val="003177BD"/>
    <w:rsid w:val="003365B6"/>
    <w:rsid w:val="003644BD"/>
    <w:rsid w:val="00375147"/>
    <w:rsid w:val="00434E50"/>
    <w:rsid w:val="00436019"/>
    <w:rsid w:val="004527F1"/>
    <w:rsid w:val="004546BE"/>
    <w:rsid w:val="004A67E2"/>
    <w:rsid w:val="004B65CA"/>
    <w:rsid w:val="0053430A"/>
    <w:rsid w:val="00544F83"/>
    <w:rsid w:val="00582B68"/>
    <w:rsid w:val="005A0AFA"/>
    <w:rsid w:val="005A2E69"/>
    <w:rsid w:val="005B3286"/>
    <w:rsid w:val="005C167C"/>
    <w:rsid w:val="005D1AC4"/>
    <w:rsid w:val="005E0381"/>
    <w:rsid w:val="00647228"/>
    <w:rsid w:val="00684966"/>
    <w:rsid w:val="00694767"/>
    <w:rsid w:val="006B1FB9"/>
    <w:rsid w:val="006C1012"/>
    <w:rsid w:val="006E6924"/>
    <w:rsid w:val="006F6AD7"/>
    <w:rsid w:val="006F7EB1"/>
    <w:rsid w:val="00720D71"/>
    <w:rsid w:val="007249DD"/>
    <w:rsid w:val="007365DE"/>
    <w:rsid w:val="00765CF0"/>
    <w:rsid w:val="007913AD"/>
    <w:rsid w:val="007A4EEF"/>
    <w:rsid w:val="00865185"/>
    <w:rsid w:val="00876E81"/>
    <w:rsid w:val="008858E9"/>
    <w:rsid w:val="00887C00"/>
    <w:rsid w:val="008A01A1"/>
    <w:rsid w:val="008A054C"/>
    <w:rsid w:val="008E07EF"/>
    <w:rsid w:val="0091425A"/>
    <w:rsid w:val="009205F3"/>
    <w:rsid w:val="00925540"/>
    <w:rsid w:val="00937624"/>
    <w:rsid w:val="0094770A"/>
    <w:rsid w:val="00947CF7"/>
    <w:rsid w:val="00953858"/>
    <w:rsid w:val="009A776C"/>
    <w:rsid w:val="009B71F5"/>
    <w:rsid w:val="009D2E4D"/>
    <w:rsid w:val="00A44D28"/>
    <w:rsid w:val="00A9139C"/>
    <w:rsid w:val="00AE727F"/>
    <w:rsid w:val="00AF7818"/>
    <w:rsid w:val="00B07B8C"/>
    <w:rsid w:val="00B11CC8"/>
    <w:rsid w:val="00B24743"/>
    <w:rsid w:val="00B539B8"/>
    <w:rsid w:val="00BA13FA"/>
    <w:rsid w:val="00BB0B16"/>
    <w:rsid w:val="00BF7119"/>
    <w:rsid w:val="00C10127"/>
    <w:rsid w:val="00C323BE"/>
    <w:rsid w:val="00C74C70"/>
    <w:rsid w:val="00C9583E"/>
    <w:rsid w:val="00CC265C"/>
    <w:rsid w:val="00CE1102"/>
    <w:rsid w:val="00CF2463"/>
    <w:rsid w:val="00D31886"/>
    <w:rsid w:val="00D358F8"/>
    <w:rsid w:val="00D8724D"/>
    <w:rsid w:val="00D87980"/>
    <w:rsid w:val="00D95A97"/>
    <w:rsid w:val="00DA5DAE"/>
    <w:rsid w:val="00E25370"/>
    <w:rsid w:val="00E8259C"/>
    <w:rsid w:val="00EA0F4C"/>
    <w:rsid w:val="00ED4A25"/>
    <w:rsid w:val="00F04702"/>
    <w:rsid w:val="00F30EB1"/>
    <w:rsid w:val="00F33358"/>
    <w:rsid w:val="00F43F9A"/>
    <w:rsid w:val="00F54F77"/>
    <w:rsid w:val="00F626A9"/>
    <w:rsid w:val="00F743D8"/>
    <w:rsid w:val="00F92E06"/>
    <w:rsid w:val="00FA677F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79E7"/>
  <w14:defaultImageDpi w14:val="0"/>
  <w15:docId w15:val="{A2707339-8CBE-4FFA-8A47-D265081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pPr>
      <w:spacing w:line="436" w:lineRule="exact"/>
      <w:outlineLvl w:val="0"/>
    </w:pPr>
    <w:rPr>
      <w:rFonts w:ascii="Arial" w:hAnsi="Arial" w:cs="Arial"/>
      <w:sz w:val="39"/>
      <w:szCs w:val="39"/>
    </w:rPr>
  </w:style>
  <w:style w:type="paragraph" w:styleId="2">
    <w:name w:val="heading 2"/>
    <w:basedOn w:val="a"/>
    <w:next w:val="a"/>
    <w:link w:val="20"/>
    <w:uiPriority w:val="1"/>
    <w:qFormat/>
    <w:pPr>
      <w:spacing w:line="414" w:lineRule="exact"/>
      <w:outlineLvl w:val="1"/>
    </w:pPr>
    <w:rPr>
      <w:rFonts w:ascii="Arial" w:hAnsi="Arial" w:cs="Arial"/>
      <w:sz w:val="37"/>
      <w:szCs w:val="37"/>
    </w:rPr>
  </w:style>
  <w:style w:type="paragraph" w:styleId="3">
    <w:name w:val="heading 3"/>
    <w:basedOn w:val="a"/>
    <w:next w:val="a"/>
    <w:link w:val="30"/>
    <w:uiPriority w:val="1"/>
    <w:qFormat/>
    <w:pPr>
      <w:spacing w:before="65"/>
      <w:ind w:left="169"/>
      <w:outlineLvl w:val="2"/>
    </w:pPr>
    <w:rPr>
      <w:rFonts w:ascii="Arial" w:hAnsi="Arial" w:cs="Arial"/>
      <w:i/>
      <w:iCs/>
      <w:sz w:val="27"/>
      <w:szCs w:val="27"/>
    </w:rPr>
  </w:style>
  <w:style w:type="paragraph" w:styleId="4">
    <w:name w:val="heading 4"/>
    <w:basedOn w:val="a"/>
    <w:next w:val="a"/>
    <w:link w:val="40"/>
    <w:uiPriority w:val="1"/>
    <w:qFormat/>
    <w:pPr>
      <w:spacing w:before="73"/>
      <w:ind w:left="541"/>
      <w:outlineLvl w:val="3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pPr>
      <w:ind w:left="1261" w:hanging="360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table" w:styleId="a6">
    <w:name w:val="Table Grid"/>
    <w:basedOn w:val="a1"/>
    <w:uiPriority w:val="59"/>
    <w:rsid w:val="002C5A57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63BD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63BD6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3B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063B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3177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3177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3177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177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styleId="ab">
    <w:name w:val="Emphasis"/>
    <w:basedOn w:val="a0"/>
    <w:uiPriority w:val="20"/>
    <w:qFormat/>
    <w:rsid w:val="00212ECD"/>
    <w:rPr>
      <w:rFonts w:cs="Times New Roman"/>
      <w:i/>
    </w:rPr>
  </w:style>
  <w:style w:type="paragraph" w:styleId="ac">
    <w:name w:val="footer"/>
    <w:basedOn w:val="a"/>
    <w:link w:val="ad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styleId="ae">
    <w:name w:val="Strong"/>
    <w:basedOn w:val="a0"/>
    <w:uiPriority w:val="22"/>
    <w:qFormat/>
    <w:rsid w:val="004546BE"/>
    <w:rPr>
      <w:rFonts w:cs="Times New Roman"/>
      <w:b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AF7818"/>
    <w:rPr>
      <w:rFonts w:ascii="Times New Roman" w:hAnsi="Times New Roman" w:cs="Times New Roman"/>
    </w:rPr>
  </w:style>
  <w:style w:type="character" w:customStyle="1" w:styleId="ad">
    <w:name w:val="Нижній колонтитул Знак"/>
    <w:basedOn w:val="a0"/>
    <w:link w:val="ac"/>
    <w:uiPriority w:val="99"/>
    <w:locked/>
    <w:rsid w:val="00AF7818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5C16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gsenerdgy@ukr.net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A0B8E-F2A0-4A65-8FEF-80A56AB2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8149</Words>
  <Characters>4646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&lt;4D6963726F736F667420576F7264202D20CFF0E8EBEEE6E5EDE8E5315FD4EEF0ECE05FE7E0EAE0E7E05FCED0C8CECD5FC0D0D12D32303137&gt;</vt:lpstr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&lt;4D6963726F736F667420576F7264202D20CFF0E8EBEEE6E5EDE8E5315FD4EEF0ECE05FE7E0EAE0E7E05FCED0C8CECD5FC0D0D12D32303137&gt;</dc:title>
  <dc:subject/>
  <dc:creator>i5</dc:creator>
  <cp:keywords/>
  <dc:description/>
  <cp:lastModifiedBy>Григорий Хоменко</cp:lastModifiedBy>
  <cp:revision>4</cp:revision>
  <cp:lastPrinted>2021-02-08T11:40:00Z</cp:lastPrinted>
  <dcterms:created xsi:type="dcterms:W3CDTF">2025-01-10T13:55:00Z</dcterms:created>
  <dcterms:modified xsi:type="dcterms:W3CDTF">2025-07-04T09:22:00Z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