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8" w:type="dxa"/>
        <w:tblInd w:w="108" w:type="dxa"/>
        <w:tblLook w:val="04A0" w:firstRow="1" w:lastRow="0" w:firstColumn="1" w:lastColumn="0" w:noHBand="0" w:noVBand="1"/>
      </w:tblPr>
      <w:tblGrid>
        <w:gridCol w:w="3025"/>
        <w:gridCol w:w="6783"/>
      </w:tblGrid>
      <w:tr w:rsidR="003D5A56" w:rsidRPr="004A67E2" w14:paraId="3391F8E0" w14:textId="77777777" w:rsidTr="008A054C">
        <w:trPr>
          <w:trHeight w:val="858"/>
        </w:trPr>
        <w:tc>
          <w:tcPr>
            <w:tcW w:w="3025" w:type="dxa"/>
          </w:tcPr>
          <w:p w14:paraId="78C0FB96" w14:textId="49252E9C" w:rsidR="003D5A56" w:rsidRPr="004A67E2" w:rsidRDefault="00945F1A" w:rsidP="008A054C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eastAsia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D433C8E" wp14:editId="271AC5DB">
                  <wp:extent cx="1653540" cy="1112520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</w:tcPr>
          <w:p w14:paraId="1E80A606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486E09D3" w14:textId="77777777" w:rsidR="003D5A56" w:rsidRPr="004A67E2" w:rsidRDefault="003D5A56" w:rsidP="008A054C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407BAEBB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eastAsia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63EB15EC" w14:textId="77777777" w:rsidR="003D5A56" w:rsidRPr="004A67E2" w:rsidRDefault="003D5A56" w:rsidP="008A054C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4A67E2">
              <w:rPr>
                <w:rFonts w:eastAsia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4CB4DE58" w14:textId="77777777" w:rsidR="003D5A56" w:rsidRDefault="003D5A56" w:rsidP="008A054C">
            <w:pPr>
              <w:jc w:val="center"/>
              <w:rPr>
                <w:rFonts w:eastAsia="Times New Roman"/>
                <w:color w:val="0563C1"/>
                <w:sz w:val="24"/>
                <w:szCs w:val="24"/>
                <w:u w:val="single"/>
                <w:lang w:val="uk-UA"/>
              </w:rPr>
            </w:pPr>
            <w:proofErr w:type="spellStart"/>
            <w:r w:rsidRPr="004A67E2">
              <w:rPr>
                <w:rFonts w:eastAsia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A67E2">
              <w:rPr>
                <w:rFonts w:eastAsia="Times New Roman"/>
                <w:sz w:val="24"/>
                <w:szCs w:val="24"/>
                <w:lang w:val="uk-UA"/>
              </w:rPr>
              <w:t xml:space="preserve">. +38(050)-070-70-59; електронна пошта: </w:t>
            </w:r>
            <w:hyperlink r:id="rId9" w:history="1">
              <w:r w:rsidRPr="004A67E2">
                <w:rPr>
                  <w:rFonts w:eastAsia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  <w:p w14:paraId="51C2A71E" w14:textId="77777777" w:rsidR="003D5A56" w:rsidRPr="004A67E2" w:rsidRDefault="003D5A56" w:rsidP="008A054C">
            <w:pPr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02056E17" w14:textId="7A29AC75" w:rsidR="003D5A56" w:rsidRDefault="00003359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Реле </w:t>
      </w:r>
      <w:r w:rsidR="00CC5C96">
        <w:rPr>
          <w:b/>
          <w:bCs/>
          <w:lang w:val="uk-UA"/>
        </w:rPr>
        <w:t>вказівне ДИПУ</w:t>
      </w:r>
    </w:p>
    <w:p w14:paraId="2BCA0528" w14:textId="77777777" w:rsidR="00534EA0" w:rsidRDefault="00534EA0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30"/>
        <w:gridCol w:w="6882"/>
      </w:tblGrid>
      <w:tr w:rsidR="00534EA0" w14:paraId="5CF60DFB" w14:textId="77777777" w:rsidTr="00CD608B">
        <w:tc>
          <w:tcPr>
            <w:tcW w:w="3459" w:type="dxa"/>
          </w:tcPr>
          <w:p w14:paraId="6BDFBEEF" w14:textId="77777777" w:rsidR="00534EA0" w:rsidRPr="00440AA2" w:rsidRDefault="00534EA0" w:rsidP="00CD608B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7079" w:type="dxa"/>
          </w:tcPr>
          <w:p w14:paraId="01ACCB0B" w14:textId="77777777" w:rsidR="00534EA0" w:rsidRDefault="00534EA0" w:rsidP="00CD608B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534EA0" w14:paraId="778BD9DF" w14:textId="77777777" w:rsidTr="00CD608B">
        <w:tc>
          <w:tcPr>
            <w:tcW w:w="3459" w:type="dxa"/>
          </w:tcPr>
          <w:p w14:paraId="66833DBC" w14:textId="77777777" w:rsidR="00534EA0" w:rsidRPr="00440AA2" w:rsidRDefault="00534EA0" w:rsidP="00CD608B">
            <w:pPr>
              <w:rPr>
                <w:bCs/>
                <w:sz w:val="28"/>
                <w:szCs w:val="28"/>
                <w:lang w:val="uk-UA"/>
              </w:rPr>
            </w:pPr>
            <w:r w:rsidRPr="00440AA2">
              <w:rPr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7079" w:type="dxa"/>
          </w:tcPr>
          <w:p w14:paraId="53E44730" w14:textId="77777777" w:rsidR="00534EA0" w:rsidRDefault="00534EA0" w:rsidP="00CD608B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255D0B20" w14:textId="77777777" w:rsidR="003D5A56" w:rsidRDefault="003D5A56" w:rsidP="003D5A56">
      <w:pPr>
        <w:pStyle w:val="a3"/>
        <w:kinsoku w:val="0"/>
        <w:overflowPunct w:val="0"/>
        <w:spacing w:line="276" w:lineRule="auto"/>
        <w:ind w:firstLine="425"/>
        <w:jc w:val="center"/>
        <w:rPr>
          <w:b/>
          <w:bCs/>
          <w:lang w:val="uk-UA"/>
        </w:rPr>
      </w:pPr>
    </w:p>
    <w:p w14:paraId="6D02FB9C" w14:textId="77777777" w:rsidR="00CC5C96" w:rsidRPr="00CC5C96" w:rsidRDefault="00003359" w:rsidP="00CC5C96">
      <w:pPr>
        <w:pStyle w:val="a5"/>
        <w:ind w:left="0" w:firstLine="709"/>
        <w:contextualSpacing/>
        <w:rPr>
          <w:rFonts w:eastAsia="Times New Roman"/>
          <w:b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 xml:space="preserve">Назва виробу при замовленні: </w:t>
      </w:r>
      <w:r w:rsidR="00CC5C96">
        <w:rPr>
          <w:rFonts w:eastAsia="Times New Roman"/>
          <w:b/>
          <w:kern w:val="3"/>
          <w:sz w:val="28"/>
          <w:szCs w:val="28"/>
          <w:lang w:val="uk-UA" w:eastAsia="en-US"/>
        </w:rPr>
        <w:t>ДИПУ</w:t>
      </w:r>
      <w:r w:rsidRPr="00003359">
        <w:rPr>
          <w:rFonts w:eastAsia="Times New Roman"/>
          <w:b/>
          <w:kern w:val="3"/>
          <w:sz w:val="28"/>
          <w:szCs w:val="28"/>
          <w:lang w:val="uk-UA" w:eastAsia="en-US"/>
        </w:rPr>
        <w:t xml:space="preserve"> </w:t>
      </w:r>
      <w:r w:rsidR="00CC5C96" w:rsidRPr="00CC5C96">
        <w:rPr>
          <w:rFonts w:eastAsia="Times New Roman"/>
          <w:b/>
          <w:kern w:val="3"/>
          <w:sz w:val="28"/>
          <w:szCs w:val="28"/>
          <w:lang w:val="uk-UA" w:eastAsia="en-US"/>
        </w:rPr>
        <w:t xml:space="preserve"> XX  ХХХ  X.XXX  X  </w:t>
      </w:r>
      <w:proofErr w:type="spellStart"/>
      <w:r w:rsidR="00CC5C96"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X</w:t>
      </w:r>
      <w:proofErr w:type="spellEnd"/>
    </w:p>
    <w:p w14:paraId="267B7534" w14:textId="77777777" w:rsidR="00CC5C96" w:rsidRPr="00CC5C96" w:rsidRDefault="00003359" w:rsidP="00CC5C96">
      <w:pPr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003359">
        <w:rPr>
          <w:rFonts w:eastAsia="Times New Roman"/>
          <w:kern w:val="3"/>
          <w:sz w:val="28"/>
          <w:szCs w:val="28"/>
          <w:lang w:val="uk-UA" w:eastAsia="en-US"/>
        </w:rPr>
        <w:t>де (в порядку прямування):</w:t>
      </w:r>
    </w:p>
    <w:p w14:paraId="694C0429" w14:textId="3C586459" w:rsidR="00CC5C96" w:rsidRPr="00CC5C96" w:rsidRDefault="00CC5C96" w:rsidP="00CC5C96">
      <w:pPr>
        <w:suppressAutoHyphens/>
        <w:autoSpaceDE/>
        <w:spacing w:after="200"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XX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– AC/DC </w:t>
      </w:r>
      <w:r>
        <w:rPr>
          <w:rFonts w:eastAsia="Times New Roman"/>
          <w:kern w:val="3"/>
          <w:sz w:val="28"/>
          <w:szCs w:val="28"/>
          <w:lang w:val="uk-UA" w:eastAsia="en-US"/>
        </w:rPr>
        <w:t>т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>и</w:t>
      </w:r>
      <w:r w:rsidR="00AC658D">
        <w:rPr>
          <w:rFonts w:eastAsia="Times New Roman"/>
          <w:kern w:val="3"/>
          <w:sz w:val="28"/>
          <w:szCs w:val="28"/>
          <w:lang w:val="uk-UA" w:eastAsia="en-US"/>
        </w:rPr>
        <w:t>п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струму</w:t>
      </w:r>
      <w:r w:rsidR="00534EA0">
        <w:rPr>
          <w:rFonts w:eastAsia="Times New Roman"/>
          <w:kern w:val="3"/>
          <w:sz w:val="28"/>
          <w:szCs w:val="28"/>
          <w:lang w:val="uk-UA" w:eastAsia="en-US"/>
        </w:rPr>
        <w:t xml:space="preserve">. </w:t>
      </w:r>
      <w:r w:rsidR="00534EA0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>;</w:t>
      </w:r>
    </w:p>
    <w:p w14:paraId="2448828C" w14:textId="0FB13AA7" w:rsidR="00CC5C96" w:rsidRPr="00CC5C96" w:rsidRDefault="00CC5C96" w:rsidP="00CC5C96">
      <w:pPr>
        <w:suppressAutoHyphens/>
        <w:autoSpaceDE/>
        <w:spacing w:after="200"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ХХХ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– 110/220 В номінальна напруга живлення</w:t>
      </w:r>
      <w:r w:rsidR="00534EA0">
        <w:rPr>
          <w:rFonts w:eastAsia="Times New Roman"/>
          <w:kern w:val="3"/>
          <w:sz w:val="28"/>
          <w:szCs w:val="28"/>
          <w:lang w:val="uk-UA" w:eastAsia="en-US"/>
        </w:rPr>
        <w:t xml:space="preserve">. </w:t>
      </w:r>
      <w:r w:rsidR="00534EA0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>;</w:t>
      </w:r>
    </w:p>
    <w:p w14:paraId="0CC4ECAF" w14:textId="1566D6F6" w:rsidR="00CC5C96" w:rsidRPr="00CC5C96" w:rsidRDefault="00CC5C96" w:rsidP="00CC5C96">
      <w:pPr>
        <w:suppressAutoHyphens/>
        <w:autoSpaceDE/>
        <w:spacing w:after="200"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X.XXX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– номінальний струм дискретного датчика (тільки під час виконання з струмовим входом)</w:t>
      </w:r>
      <w:r w:rsidR="00534EA0">
        <w:rPr>
          <w:rFonts w:eastAsia="Times New Roman"/>
          <w:kern w:val="3"/>
          <w:sz w:val="28"/>
          <w:szCs w:val="28"/>
          <w:lang w:val="uk-UA" w:eastAsia="en-US"/>
        </w:rPr>
        <w:t xml:space="preserve">. </w:t>
      </w:r>
      <w:r w:rsidR="00534EA0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>;</w:t>
      </w:r>
    </w:p>
    <w:p w14:paraId="79B8B569" w14:textId="1DF11C3C" w:rsidR="00CC5C96" w:rsidRPr="00CC5C96" w:rsidRDefault="00CC5C96" w:rsidP="00CC5C96">
      <w:pPr>
        <w:suppressAutoHyphens/>
        <w:autoSpaceDE/>
        <w:spacing w:after="200"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X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– O/О* тип контакту реле (вихід на реєстратор "миттєвий контакт");</w:t>
      </w:r>
    </w:p>
    <w:p w14:paraId="3E14740E" w14:textId="54561615" w:rsidR="00CC5C96" w:rsidRDefault="00CC5C96" w:rsidP="00CC5C96">
      <w:pPr>
        <w:suppressAutoHyphens/>
        <w:autoSpaceDE/>
        <w:spacing w:after="200" w:line="276" w:lineRule="auto"/>
        <w:ind w:firstLine="709"/>
        <w:contextualSpacing/>
        <w:jc w:val="both"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- </w:t>
      </w:r>
      <w:r w:rsidRPr="00CC5C96">
        <w:rPr>
          <w:rFonts w:eastAsia="Times New Roman"/>
          <w:b/>
          <w:kern w:val="3"/>
          <w:sz w:val="28"/>
          <w:szCs w:val="28"/>
          <w:lang w:val="uk-UA" w:eastAsia="en-US"/>
        </w:rPr>
        <w:t>X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– O/C* тип контакту реле (вихід сигналізацію «</w:t>
      </w:r>
      <w:r w:rsidRPr="00CC5C96">
        <w:rPr>
          <w:rFonts w:eastAsia="Times New Roman"/>
          <w:color w:val="000000"/>
          <w:kern w:val="3"/>
          <w:sz w:val="28"/>
          <w:szCs w:val="28"/>
          <w:lang w:val="uk-UA" w:eastAsia="en-US"/>
        </w:rPr>
        <w:t>сухий</w:t>
      </w:r>
      <w:r w:rsidRPr="00CC5C96">
        <w:rPr>
          <w:rFonts w:eastAsia="Times New Roman"/>
          <w:kern w:val="3"/>
          <w:sz w:val="28"/>
          <w:szCs w:val="28"/>
          <w:lang w:val="uk-UA" w:eastAsia="en-US"/>
        </w:rPr>
        <w:t xml:space="preserve"> контакт»).</w:t>
      </w:r>
      <w:r w:rsidR="00534EA0">
        <w:rPr>
          <w:rFonts w:eastAsia="Times New Roman"/>
          <w:kern w:val="3"/>
          <w:sz w:val="28"/>
          <w:szCs w:val="28"/>
          <w:lang w:val="uk-UA" w:eastAsia="en-US"/>
        </w:rPr>
        <w:t xml:space="preserve"> </w:t>
      </w:r>
      <w:r w:rsidR="00534EA0" w:rsidRPr="00A34FD3">
        <w:rPr>
          <w:rFonts w:eastAsia="Times New Roman"/>
          <w:sz w:val="28"/>
          <w:szCs w:val="28"/>
          <w:lang w:val="uk-UA"/>
        </w:rPr>
        <w:t>Вибрати з розкривного списку</w:t>
      </w:r>
      <w:r w:rsidR="00534EA0">
        <w:rPr>
          <w:rFonts w:eastAsia="Times New Roman"/>
          <w:sz w:val="28"/>
          <w:szCs w:val="28"/>
          <w:lang w:val="uk-UA"/>
        </w:rPr>
        <w:t>.</w:t>
      </w:r>
    </w:p>
    <w:p w14:paraId="0CC4422F" w14:textId="059A015E" w:rsidR="00CC5C96" w:rsidRPr="00534EA0" w:rsidRDefault="00CC5C96" w:rsidP="00534EA0">
      <w:pPr>
        <w:suppressAutoHyphens/>
        <w:autoSpaceDE/>
        <w:spacing w:after="200" w:line="360" w:lineRule="auto"/>
        <w:jc w:val="both"/>
        <w:textAlignment w:val="baseline"/>
        <w:rPr>
          <w:rFonts w:eastAsia="Times New Roman"/>
          <w:kern w:val="3"/>
          <w:sz w:val="24"/>
          <w:szCs w:val="24"/>
          <w:lang w:eastAsia="en-US"/>
        </w:rPr>
      </w:pPr>
      <w:r w:rsidRPr="00CC5C96">
        <w:rPr>
          <w:rFonts w:eastAsia="Times New Roman"/>
          <w:kern w:val="3"/>
          <w:sz w:val="24"/>
          <w:szCs w:val="24"/>
          <w:lang w:eastAsia="en-US"/>
        </w:rPr>
        <w:t>* O – нормально р</w:t>
      </w:r>
      <w:r w:rsidRPr="00CC5C96">
        <w:rPr>
          <w:rFonts w:eastAsia="Times New Roman"/>
          <w:kern w:val="3"/>
          <w:sz w:val="24"/>
          <w:szCs w:val="24"/>
          <w:lang w:val="uk-UA" w:eastAsia="en-US"/>
        </w:rPr>
        <w:t>о</w:t>
      </w:r>
      <w:r w:rsidRPr="00CC5C96">
        <w:rPr>
          <w:rFonts w:eastAsia="Times New Roman"/>
          <w:kern w:val="3"/>
          <w:sz w:val="24"/>
          <w:szCs w:val="24"/>
          <w:lang w:eastAsia="en-US"/>
        </w:rPr>
        <w:t>з</w:t>
      </w:r>
      <w:r w:rsidRPr="00CC5C96">
        <w:rPr>
          <w:rFonts w:eastAsia="Times New Roman"/>
          <w:kern w:val="3"/>
          <w:sz w:val="24"/>
          <w:szCs w:val="24"/>
          <w:lang w:val="uk-UA" w:eastAsia="en-US"/>
        </w:rPr>
        <w:t>і</w:t>
      </w:r>
      <w:proofErr w:type="spellStart"/>
      <w:r w:rsidRPr="00CC5C96">
        <w:rPr>
          <w:rFonts w:eastAsia="Times New Roman"/>
          <w:kern w:val="3"/>
          <w:sz w:val="24"/>
          <w:szCs w:val="24"/>
          <w:lang w:eastAsia="en-US"/>
        </w:rPr>
        <w:t>мкнут</w:t>
      </w:r>
      <w:proofErr w:type="spellEnd"/>
      <w:r w:rsidRPr="00CC5C96">
        <w:rPr>
          <w:rFonts w:eastAsia="Times New Roman"/>
          <w:kern w:val="3"/>
          <w:sz w:val="24"/>
          <w:szCs w:val="24"/>
          <w:lang w:val="uk-UA" w:eastAsia="en-US"/>
        </w:rPr>
        <w:t>и</w:t>
      </w:r>
      <w:r w:rsidRPr="00CC5C96">
        <w:rPr>
          <w:rFonts w:eastAsia="Times New Roman"/>
          <w:kern w:val="3"/>
          <w:sz w:val="24"/>
          <w:szCs w:val="24"/>
          <w:lang w:eastAsia="en-US"/>
        </w:rPr>
        <w:t>й, С – нормально замкнут</w:t>
      </w:r>
      <w:r w:rsidRPr="00CC5C96">
        <w:rPr>
          <w:rFonts w:eastAsia="Times New Roman"/>
          <w:kern w:val="3"/>
          <w:sz w:val="24"/>
          <w:szCs w:val="24"/>
          <w:lang w:val="uk-UA" w:eastAsia="en-US"/>
        </w:rPr>
        <w:t>и</w:t>
      </w:r>
      <w:r w:rsidRPr="00CC5C96">
        <w:rPr>
          <w:rFonts w:eastAsia="Times New Roman"/>
          <w:kern w:val="3"/>
          <w:sz w:val="24"/>
          <w:szCs w:val="24"/>
          <w:lang w:eastAsia="en-US"/>
        </w:rPr>
        <w:t>й.</w:t>
      </w:r>
    </w:p>
    <w:p w14:paraId="602BC716" w14:textId="77777777" w:rsidR="00003359" w:rsidRPr="00003359" w:rsidRDefault="00003359" w:rsidP="00003359">
      <w:pPr>
        <w:widowControl/>
        <w:suppressAutoHyphens/>
        <w:autoSpaceDE/>
        <w:adjustRightInd/>
        <w:spacing w:line="276" w:lineRule="auto"/>
        <w:ind w:firstLine="709"/>
        <w:contextualSpacing/>
        <w:textAlignment w:val="baseline"/>
        <w:rPr>
          <w:rFonts w:eastAsia="Times New Roman"/>
          <w:kern w:val="3"/>
          <w:sz w:val="28"/>
          <w:szCs w:val="28"/>
          <w:lang w:val="uk-UA"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"/>
        <w:gridCol w:w="1487"/>
        <w:gridCol w:w="1017"/>
        <w:gridCol w:w="1068"/>
        <w:gridCol w:w="1278"/>
        <w:gridCol w:w="1150"/>
        <w:gridCol w:w="1264"/>
        <w:gridCol w:w="1154"/>
        <w:gridCol w:w="1449"/>
      </w:tblGrid>
      <w:tr w:rsidR="000E749B" w14:paraId="1883A0C1" w14:textId="77777777" w:rsidTr="00420311">
        <w:tc>
          <w:tcPr>
            <w:tcW w:w="392" w:type="dxa"/>
            <w:vAlign w:val="center"/>
          </w:tcPr>
          <w:p w14:paraId="0A8171CF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949" w:type="dxa"/>
            <w:vAlign w:val="center"/>
          </w:tcPr>
          <w:p w14:paraId="22F7CB5F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</w:t>
            </w:r>
          </w:p>
        </w:tc>
        <w:tc>
          <w:tcPr>
            <w:tcW w:w="1171" w:type="dxa"/>
            <w:vAlign w:val="center"/>
          </w:tcPr>
          <w:p w14:paraId="1741C5B2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Шафа</w:t>
            </w:r>
          </w:p>
        </w:tc>
        <w:tc>
          <w:tcPr>
            <w:tcW w:w="1171" w:type="dxa"/>
            <w:vAlign w:val="center"/>
          </w:tcPr>
          <w:p w14:paraId="5149EA65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Тип струму</w:t>
            </w:r>
          </w:p>
        </w:tc>
        <w:tc>
          <w:tcPr>
            <w:tcW w:w="1171" w:type="dxa"/>
            <w:vAlign w:val="center"/>
          </w:tcPr>
          <w:p w14:paraId="1BB20F64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Напруга живлення, В</w:t>
            </w:r>
          </w:p>
        </w:tc>
        <w:tc>
          <w:tcPr>
            <w:tcW w:w="1171" w:type="dxa"/>
            <w:vAlign w:val="center"/>
          </w:tcPr>
          <w:p w14:paraId="19053BFC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Струм </w:t>
            </w:r>
            <w:proofErr w:type="spellStart"/>
            <w:r>
              <w:rPr>
                <w:lang w:val="uk-UA"/>
              </w:rPr>
              <w:t>дискр</w:t>
            </w:r>
            <w:proofErr w:type="spellEnd"/>
            <w:r>
              <w:rPr>
                <w:lang w:val="uk-UA"/>
              </w:rPr>
              <w:t>. Датчика, А</w:t>
            </w:r>
          </w:p>
        </w:tc>
        <w:tc>
          <w:tcPr>
            <w:tcW w:w="1171" w:type="dxa"/>
            <w:vAlign w:val="center"/>
          </w:tcPr>
          <w:p w14:paraId="78DADF0D" w14:textId="77777777" w:rsidR="000E749B" w:rsidRP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>Тип контакту</w:t>
            </w:r>
          </w:p>
          <w:p w14:paraId="7FABF1E0" w14:textId="77777777" w:rsidR="000E749B" w:rsidRP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>(</w:t>
            </w:r>
            <w:proofErr w:type="spellStart"/>
            <w:r w:rsidRPr="000E749B">
              <w:rPr>
                <w:lang w:val="uk-UA"/>
              </w:rPr>
              <w:t>реєстора</w:t>
            </w:r>
            <w:proofErr w:type="spellEnd"/>
            <w:r w:rsidRPr="000E749B">
              <w:rPr>
                <w:lang w:val="uk-UA"/>
              </w:rPr>
              <w:t>)</w:t>
            </w:r>
          </w:p>
          <w:p w14:paraId="026B1DD5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>X9-X11</w:t>
            </w:r>
          </w:p>
        </w:tc>
        <w:tc>
          <w:tcPr>
            <w:tcW w:w="1171" w:type="dxa"/>
            <w:vAlign w:val="center"/>
          </w:tcPr>
          <w:p w14:paraId="626426CE" w14:textId="77777777" w:rsidR="000E749B" w:rsidRP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>Тип контакту</w:t>
            </w:r>
          </w:p>
          <w:p w14:paraId="3731900B" w14:textId="77777777" w:rsidR="000E749B" w:rsidRP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>реле</w:t>
            </w:r>
          </w:p>
          <w:p w14:paraId="036FD35C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 w:rsidRPr="000E749B">
              <w:rPr>
                <w:lang w:val="uk-UA"/>
              </w:rPr>
              <w:t xml:space="preserve"> X5-X6(X8)</w:t>
            </w:r>
          </w:p>
        </w:tc>
        <w:tc>
          <w:tcPr>
            <w:tcW w:w="1171" w:type="dxa"/>
            <w:vAlign w:val="center"/>
          </w:tcPr>
          <w:p w14:paraId="740C3055" w14:textId="77777777" w:rsidR="000E749B" w:rsidRDefault="000E749B" w:rsidP="004203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Кіл-</w:t>
            </w:r>
            <w:proofErr w:type="spellStart"/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ть</w:t>
            </w:r>
            <w:proofErr w:type="spellEnd"/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 xml:space="preserve"> </w:t>
            </w:r>
          </w:p>
          <w:p w14:paraId="12A72AC3" w14:textId="77777777" w:rsidR="000E749B" w:rsidRDefault="000E749B" w:rsidP="00420311">
            <w:pPr>
              <w:widowControl/>
              <w:suppressAutoHyphens/>
              <w:autoSpaceDE/>
              <w:adjustRightInd/>
              <w:spacing w:line="276" w:lineRule="auto"/>
              <w:jc w:val="center"/>
              <w:textAlignment w:val="baseline"/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однакових</w:t>
            </w:r>
          </w:p>
          <w:p w14:paraId="32203450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jc w:val="center"/>
              <w:rPr>
                <w:lang w:val="uk-UA"/>
              </w:rPr>
            </w:pPr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 xml:space="preserve">приладів, </w:t>
            </w:r>
            <w:proofErr w:type="spellStart"/>
            <w:r>
              <w:rPr>
                <w:rFonts w:eastAsia="Times New Roman"/>
                <w:kern w:val="3"/>
                <w:sz w:val="28"/>
                <w:szCs w:val="28"/>
                <w:lang w:val="uk-UA" w:eastAsia="en-US"/>
              </w:rPr>
              <w:t>шт</w:t>
            </w:r>
            <w:proofErr w:type="spellEnd"/>
          </w:p>
        </w:tc>
      </w:tr>
      <w:tr w:rsidR="000E749B" w14:paraId="1950A199" w14:textId="77777777" w:rsidTr="00CE1EBC">
        <w:tc>
          <w:tcPr>
            <w:tcW w:w="392" w:type="dxa"/>
          </w:tcPr>
          <w:p w14:paraId="0CBACEBA" w14:textId="77777777" w:rsidR="000E749B" w:rsidRDefault="002407CC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49" w:type="dxa"/>
          </w:tcPr>
          <w:p w14:paraId="75997B67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tc>
          <w:tcPr>
            <w:tcW w:w="1171" w:type="dxa"/>
          </w:tcPr>
          <w:p w14:paraId="1C200359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sdt>
          <w:sdtPr>
            <w:rPr>
              <w:lang w:val="uk-UA"/>
            </w:rPr>
            <w:id w:val="-1432735357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EndPr/>
          <w:sdtContent>
            <w:tc>
              <w:tcPr>
                <w:tcW w:w="1171" w:type="dxa"/>
                <w:vAlign w:val="center"/>
              </w:tcPr>
              <w:p w14:paraId="132D3A96" w14:textId="4F9ECFAF" w:rsidR="000E749B" w:rsidRDefault="00CE1EBC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1537648689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Content>
            <w:tc>
              <w:tcPr>
                <w:tcW w:w="1171" w:type="dxa"/>
                <w:vAlign w:val="center"/>
              </w:tcPr>
              <w:p w14:paraId="492D4A62" w14:textId="43B510B5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86779863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0,015" w:value="0,015"/>
              <w:listItem w:displayText="0,025" w:value="0,025"/>
              <w:listItem w:displayText="0,050" w:value="0,050"/>
              <w:listItem w:displayText="0,075" w:value="0,075"/>
              <w:listItem w:displayText="0,1" w:value="0,1"/>
              <w:listItem w:displayText="0,15" w:value="0,15"/>
              <w:listItem w:displayText="0,25" w:value="0,25"/>
              <w:listItem w:displayText="0,5" w:value="0,5"/>
              <w:listItem w:displayText="1,0" w:value="1,0"/>
              <w:listItem w:displayText="2,0" w:value="2,0"/>
            </w:dropDownList>
          </w:sdtPr>
          <w:sdtContent>
            <w:tc>
              <w:tcPr>
                <w:tcW w:w="1171" w:type="dxa"/>
                <w:vAlign w:val="center"/>
              </w:tcPr>
              <w:p w14:paraId="698B6CC9" w14:textId="0BCA5609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24D95D66" w14:textId="32808C56" w:rsidR="000E749B" w:rsidRDefault="00130AA4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sdt>
          <w:sdtPr>
            <w:rPr>
              <w:lang w:val="uk-UA"/>
            </w:rPr>
            <w:id w:val="1226114062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О" w:value="О"/>
              <w:listItem w:displayText="С" w:value="С"/>
            </w:dropDownList>
          </w:sdtPr>
          <w:sdtContent>
            <w:tc>
              <w:tcPr>
                <w:tcW w:w="1171" w:type="dxa"/>
                <w:vAlign w:val="center"/>
              </w:tcPr>
              <w:p w14:paraId="41E0C7A1" w14:textId="6CAEFE6C" w:rsidR="000E749B" w:rsidRDefault="00130AA4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67574074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</w:tr>
      <w:tr w:rsidR="000E749B" w14:paraId="0D0DEEDF" w14:textId="77777777" w:rsidTr="00420311">
        <w:tc>
          <w:tcPr>
            <w:tcW w:w="392" w:type="dxa"/>
          </w:tcPr>
          <w:p w14:paraId="45541CEF" w14:textId="77777777" w:rsidR="000E749B" w:rsidRDefault="002407CC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49" w:type="dxa"/>
          </w:tcPr>
          <w:p w14:paraId="46E6D910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tc>
          <w:tcPr>
            <w:tcW w:w="1171" w:type="dxa"/>
          </w:tcPr>
          <w:p w14:paraId="2122054B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sdt>
          <w:sdtPr>
            <w:rPr>
              <w:lang w:val="uk-UA"/>
            </w:rPr>
            <w:id w:val="-1307158533"/>
            <w:placeholder>
              <w:docPart w:val="F5A68D048F0F440FB0EFBC0954D5E13F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Content>
            <w:tc>
              <w:tcPr>
                <w:tcW w:w="1171" w:type="dxa"/>
                <w:vAlign w:val="center"/>
              </w:tcPr>
              <w:p w14:paraId="3131D6DA" w14:textId="7B89C0CF" w:rsidR="000E749B" w:rsidRDefault="00CE1EBC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1255588970"/>
            <w:placeholder>
              <w:docPart w:val="3841346112C24A99BD56FED7489735A2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Content>
            <w:tc>
              <w:tcPr>
                <w:tcW w:w="1171" w:type="dxa"/>
                <w:vAlign w:val="center"/>
              </w:tcPr>
              <w:p w14:paraId="600C4368" w14:textId="210E863A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226688363"/>
            <w:placeholder>
              <w:docPart w:val="7A4F2052239F487589E7894E5A73E44D"/>
            </w:placeholder>
            <w:dropDownList>
              <w:listItem w:value="Виберіть елемент."/>
              <w:listItem w:displayText="-" w:value="-"/>
              <w:listItem w:displayText="0,015" w:value="0,015"/>
              <w:listItem w:displayText="0,025" w:value="0,025"/>
              <w:listItem w:displayText="0,050" w:value="0,050"/>
              <w:listItem w:displayText="0,075" w:value="0,075"/>
              <w:listItem w:displayText="0,1" w:value="0,1"/>
              <w:listItem w:displayText="0,15" w:value="0,15"/>
              <w:listItem w:displayText="0,25" w:value="0,25"/>
              <w:listItem w:displayText="0,5" w:value="0,5"/>
              <w:listItem w:displayText="1,0" w:value="1,0"/>
              <w:listItem w:displayText="2,0" w:value="2,0"/>
            </w:dropDownList>
          </w:sdtPr>
          <w:sdtContent>
            <w:tc>
              <w:tcPr>
                <w:tcW w:w="1171" w:type="dxa"/>
                <w:vAlign w:val="center"/>
              </w:tcPr>
              <w:p w14:paraId="5182E14B" w14:textId="2631DA36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2509E565" w14:textId="08948ED2" w:rsidR="000E749B" w:rsidRDefault="00130AA4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sdt>
          <w:sdtPr>
            <w:rPr>
              <w:lang w:val="uk-UA"/>
            </w:rPr>
            <w:id w:val="1682781902"/>
            <w:placeholder>
              <w:docPart w:val="E9D0EDBA0BF0492B8B0D0C35D73B41DD"/>
            </w:placeholder>
            <w:dropDownList>
              <w:listItem w:value="Виберіть елемент."/>
              <w:listItem w:displayText="-" w:value="-"/>
              <w:listItem w:displayText="О" w:value="О"/>
              <w:listItem w:displayText="С" w:value="С"/>
            </w:dropDownList>
          </w:sdtPr>
          <w:sdtContent>
            <w:tc>
              <w:tcPr>
                <w:tcW w:w="1171" w:type="dxa"/>
                <w:vAlign w:val="center"/>
              </w:tcPr>
              <w:p w14:paraId="07B223CB" w14:textId="6C5D39C1" w:rsidR="000E749B" w:rsidRDefault="00130AA4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5813DCE4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</w:tr>
      <w:tr w:rsidR="000E749B" w14:paraId="6884F9F9" w14:textId="77777777" w:rsidTr="00420311">
        <w:tc>
          <w:tcPr>
            <w:tcW w:w="392" w:type="dxa"/>
          </w:tcPr>
          <w:p w14:paraId="6A91A4E5" w14:textId="77777777" w:rsidR="000E749B" w:rsidRDefault="002407CC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49" w:type="dxa"/>
          </w:tcPr>
          <w:p w14:paraId="706FD4C2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tc>
          <w:tcPr>
            <w:tcW w:w="1171" w:type="dxa"/>
          </w:tcPr>
          <w:p w14:paraId="0D420214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  <w:sdt>
          <w:sdtPr>
            <w:rPr>
              <w:lang w:val="uk-UA"/>
            </w:rPr>
            <w:id w:val="-520240727"/>
            <w:placeholder>
              <w:docPart w:val="0B05F433378B411DA131A1C58A2DFDB3"/>
            </w:placeholder>
            <w:dropDownList>
              <w:listItem w:value="Виберіть елемент."/>
              <w:listItem w:displayText="-" w:value="-"/>
              <w:listItem w:displayText="AC" w:value="AC"/>
              <w:listItem w:displayText="DC" w:value="DC"/>
            </w:dropDownList>
          </w:sdtPr>
          <w:sdtContent>
            <w:tc>
              <w:tcPr>
                <w:tcW w:w="1171" w:type="dxa"/>
                <w:vAlign w:val="center"/>
              </w:tcPr>
              <w:p w14:paraId="38566673" w14:textId="7652400E" w:rsidR="000E749B" w:rsidRDefault="00CE1EBC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1988619063"/>
            <w:placeholder>
              <w:docPart w:val="C6E6094B350540AAAFBFC7D18841431E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Content>
            <w:tc>
              <w:tcPr>
                <w:tcW w:w="1171" w:type="dxa"/>
                <w:vAlign w:val="center"/>
              </w:tcPr>
              <w:p w14:paraId="65A5118F" w14:textId="5524CE48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lang w:val="uk-UA"/>
            </w:rPr>
            <w:id w:val="-496338613"/>
            <w:placeholder>
              <w:docPart w:val="5F1EA97C115D45ED9C7C67D680340C69"/>
            </w:placeholder>
            <w:dropDownList>
              <w:listItem w:value="Виберіть елемент."/>
              <w:listItem w:displayText="-" w:value="-"/>
              <w:listItem w:displayText="0,015" w:value="0,015"/>
              <w:listItem w:displayText="0,025" w:value="0,025"/>
              <w:listItem w:displayText="0,050" w:value="0,050"/>
              <w:listItem w:displayText="0,075" w:value="0,075"/>
              <w:listItem w:displayText="0,1" w:value="0,1"/>
              <w:listItem w:displayText="0,15" w:value="0,15"/>
              <w:listItem w:displayText="0,25" w:value="0,25"/>
              <w:listItem w:displayText="0,5" w:value="0,5"/>
              <w:listItem w:displayText="1,0" w:value="1,0"/>
              <w:listItem w:displayText="2,0" w:value="2,0"/>
            </w:dropDownList>
          </w:sdtPr>
          <w:sdtContent>
            <w:tc>
              <w:tcPr>
                <w:tcW w:w="1171" w:type="dxa"/>
                <w:vAlign w:val="center"/>
              </w:tcPr>
              <w:p w14:paraId="089F753E" w14:textId="4EDA5850" w:rsidR="000E749B" w:rsidRDefault="00AC56DF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68617A47" w14:textId="7D24B53A" w:rsidR="000E749B" w:rsidRDefault="00130AA4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</w:t>
            </w:r>
          </w:p>
        </w:tc>
        <w:sdt>
          <w:sdtPr>
            <w:rPr>
              <w:lang w:val="uk-UA"/>
            </w:rPr>
            <w:id w:val="661972129"/>
            <w:placeholder>
              <w:docPart w:val="FA429EEA9D6A475598F0A263C3B4F9B7"/>
            </w:placeholder>
            <w:dropDownList>
              <w:listItem w:value="Виберіть елемент."/>
              <w:listItem w:displayText="-" w:value="-"/>
              <w:listItem w:displayText="О" w:value="О"/>
              <w:listItem w:displayText="С" w:value="С"/>
            </w:dropDownList>
          </w:sdtPr>
          <w:sdtContent>
            <w:tc>
              <w:tcPr>
                <w:tcW w:w="1171" w:type="dxa"/>
                <w:vAlign w:val="center"/>
              </w:tcPr>
              <w:p w14:paraId="7E9CDCD1" w14:textId="3315BB4E" w:rsidR="000E749B" w:rsidRDefault="00130AA4" w:rsidP="00420311">
                <w:pPr>
                  <w:pStyle w:val="a3"/>
                  <w:kinsoku w:val="0"/>
                  <w:overflowPunct w:val="0"/>
                  <w:spacing w:line="276" w:lineRule="auto"/>
                  <w:rPr>
                    <w:lang w:val="uk-UA"/>
                  </w:rPr>
                </w:pPr>
                <w:r>
                  <w:rPr>
                    <w:lang w:val="uk-UA"/>
                  </w:rPr>
                  <w:t>-</w:t>
                </w:r>
              </w:p>
            </w:tc>
          </w:sdtContent>
        </w:sdt>
        <w:tc>
          <w:tcPr>
            <w:tcW w:w="1171" w:type="dxa"/>
            <w:vAlign w:val="center"/>
          </w:tcPr>
          <w:p w14:paraId="62D034C3" w14:textId="77777777" w:rsidR="000E749B" w:rsidRDefault="000E749B" w:rsidP="00420311">
            <w:pPr>
              <w:pStyle w:val="a3"/>
              <w:kinsoku w:val="0"/>
              <w:overflowPunct w:val="0"/>
              <w:spacing w:line="276" w:lineRule="auto"/>
              <w:rPr>
                <w:lang w:val="uk-UA"/>
              </w:rPr>
            </w:pPr>
          </w:p>
        </w:tc>
      </w:tr>
    </w:tbl>
    <w:p w14:paraId="5076BD31" w14:textId="77777777" w:rsidR="00003359" w:rsidRDefault="00003359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p w14:paraId="7644E4AD" w14:textId="77777777" w:rsidR="00474942" w:rsidRDefault="00474942" w:rsidP="00474942">
      <w:pPr>
        <w:rPr>
          <w:rFonts w:eastAsia="Times New Roman"/>
          <w:sz w:val="24"/>
          <w:szCs w:val="24"/>
          <w:lang w:val="uk-UA"/>
        </w:rPr>
      </w:pPr>
      <w:bookmarkStart w:id="0" w:name="_Hlk128564481"/>
      <w:r>
        <w:rPr>
          <w:rFonts w:eastAsia="Times New Roman"/>
          <w:sz w:val="24"/>
          <w:szCs w:val="24"/>
          <w:lang w:val="uk-UA"/>
        </w:rPr>
        <w:t>В</w:t>
      </w:r>
      <w:r w:rsidRPr="00375147">
        <w:rPr>
          <w:rFonts w:eastAsia="Times New Roman"/>
          <w:sz w:val="24"/>
          <w:szCs w:val="24"/>
          <w:lang w:val="uk-UA"/>
        </w:rPr>
        <w:t>ідповідальний:</w:t>
      </w:r>
    </w:p>
    <w:p w14:paraId="4C05C5EB" w14:textId="77777777" w:rsidR="00474942" w:rsidRPr="00375147" w:rsidRDefault="00474942" w:rsidP="00474942">
      <w:pPr>
        <w:rPr>
          <w:rFonts w:eastAsia="Times New Roman"/>
          <w:sz w:val="24"/>
          <w:szCs w:val="24"/>
          <w:lang w:val="uk-UA"/>
        </w:rPr>
      </w:pPr>
    </w:p>
    <w:p w14:paraId="1486B8FE" w14:textId="77777777" w:rsidR="00474942" w:rsidRDefault="00474942" w:rsidP="00474942">
      <w:pPr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Начальник виробничого відділу</w:t>
      </w:r>
    </w:p>
    <w:p w14:paraId="0F739BFA" w14:textId="77777777" w:rsidR="00474942" w:rsidRPr="00375147" w:rsidRDefault="00474942" w:rsidP="00474942">
      <w:pPr>
        <w:rPr>
          <w:rFonts w:eastAsia="Times New Roman"/>
          <w:sz w:val="24"/>
          <w:szCs w:val="24"/>
          <w:lang w:val="uk-UA"/>
        </w:rPr>
      </w:pPr>
    </w:p>
    <w:p w14:paraId="61338608" w14:textId="77777777" w:rsidR="00474942" w:rsidRPr="00375147" w:rsidRDefault="00474942" w:rsidP="00474942">
      <w:pPr>
        <w:rPr>
          <w:rStyle w:val="ad"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Pr="00375147">
        <w:rPr>
          <w:rFonts w:eastAsia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eastAsia="Times New Roman"/>
          <w:sz w:val="24"/>
          <w:szCs w:val="24"/>
          <w:lang w:val="uk-UA"/>
        </w:rPr>
        <w:t>Хоменко Г.П</w:t>
      </w:r>
    </w:p>
    <w:bookmarkEnd w:id="0"/>
    <w:p w14:paraId="10A9D44D" w14:textId="77777777" w:rsidR="00474942" w:rsidRPr="00887C00" w:rsidRDefault="00474942" w:rsidP="00474942">
      <w:pPr>
        <w:spacing w:line="276" w:lineRule="auto"/>
        <w:rPr>
          <w:sz w:val="24"/>
          <w:szCs w:val="24"/>
          <w:lang w:val="uk-UA"/>
        </w:rPr>
      </w:pPr>
    </w:p>
    <w:p w14:paraId="5E4236F5" w14:textId="77777777" w:rsidR="00474942" w:rsidRDefault="00474942" w:rsidP="003D5A56">
      <w:pPr>
        <w:pStyle w:val="a3"/>
        <w:kinsoku w:val="0"/>
        <w:overflowPunct w:val="0"/>
        <w:spacing w:line="276" w:lineRule="auto"/>
        <w:ind w:firstLine="425"/>
        <w:rPr>
          <w:lang w:val="uk-UA"/>
        </w:rPr>
      </w:pPr>
    </w:p>
    <w:sectPr w:rsidR="00474942" w:rsidSect="00F1290B">
      <w:pgSz w:w="11910" w:h="16840"/>
      <w:pgMar w:top="567" w:right="428" w:bottom="851" w:left="116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58BC" w14:textId="77777777" w:rsidR="00F64E1C" w:rsidRDefault="00F64E1C" w:rsidP="00AF7818">
      <w:r>
        <w:separator/>
      </w:r>
    </w:p>
  </w:endnote>
  <w:endnote w:type="continuationSeparator" w:id="0">
    <w:p w14:paraId="00A86E3E" w14:textId="77777777" w:rsidR="00F64E1C" w:rsidRDefault="00F64E1C" w:rsidP="00AF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1E48" w14:textId="77777777" w:rsidR="00F64E1C" w:rsidRDefault="00F64E1C" w:rsidP="00AF7818">
      <w:r>
        <w:separator/>
      </w:r>
    </w:p>
  </w:footnote>
  <w:footnote w:type="continuationSeparator" w:id="0">
    <w:p w14:paraId="7DF5BFCC" w14:textId="77777777" w:rsidR="00F64E1C" w:rsidRDefault="00F64E1C" w:rsidP="00AF7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1261" w:hanging="348"/>
      </w:pPr>
      <w:rPr>
        <w:rFonts w:ascii="Wingdings" w:hAnsi="Wingdings"/>
        <w:b w:val="0"/>
        <w:w w:val="100"/>
        <w:sz w:val="24"/>
      </w:rPr>
    </w:lvl>
    <w:lvl w:ilvl="1">
      <w:numFmt w:val="bullet"/>
      <w:lvlText w:val="•"/>
      <w:lvlJc w:val="left"/>
      <w:pPr>
        <w:ind w:left="4811" w:hanging="581"/>
      </w:pPr>
      <w:rPr>
        <w:rFonts w:ascii="Arial" w:hAnsi="Arial"/>
        <w:b w:val="0"/>
        <w:w w:val="107"/>
        <w:position w:val="-18"/>
        <w:sz w:val="39"/>
      </w:rPr>
    </w:lvl>
    <w:lvl w:ilvl="2">
      <w:numFmt w:val="bullet"/>
      <w:lvlText w:val="•"/>
      <w:lvlJc w:val="left"/>
      <w:pPr>
        <w:ind w:left="4834" w:hanging="581"/>
      </w:pPr>
    </w:lvl>
    <w:lvl w:ilvl="3">
      <w:numFmt w:val="bullet"/>
      <w:lvlText w:val="•"/>
      <w:lvlJc w:val="left"/>
      <w:pPr>
        <w:ind w:left="4848" w:hanging="581"/>
      </w:pPr>
    </w:lvl>
    <w:lvl w:ilvl="4">
      <w:numFmt w:val="bullet"/>
      <w:lvlText w:val="•"/>
      <w:lvlJc w:val="left"/>
      <w:pPr>
        <w:ind w:left="4863" w:hanging="581"/>
      </w:pPr>
    </w:lvl>
    <w:lvl w:ilvl="5">
      <w:numFmt w:val="bullet"/>
      <w:lvlText w:val="•"/>
      <w:lvlJc w:val="left"/>
      <w:pPr>
        <w:ind w:left="4877" w:hanging="581"/>
      </w:pPr>
    </w:lvl>
    <w:lvl w:ilvl="6">
      <w:numFmt w:val="bullet"/>
      <w:lvlText w:val="•"/>
      <w:lvlJc w:val="left"/>
      <w:pPr>
        <w:ind w:left="4891" w:hanging="581"/>
      </w:pPr>
    </w:lvl>
    <w:lvl w:ilvl="7">
      <w:numFmt w:val="bullet"/>
      <w:lvlText w:val="•"/>
      <w:lvlJc w:val="left"/>
      <w:pPr>
        <w:ind w:left="4906" w:hanging="581"/>
      </w:pPr>
    </w:lvl>
    <w:lvl w:ilvl="8">
      <w:numFmt w:val="bullet"/>
      <w:lvlText w:val="•"/>
      <w:lvlJc w:val="left"/>
      <w:pPr>
        <w:ind w:left="4920" w:hanging="5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007" w:hanging="741"/>
      </w:pPr>
      <w:rPr>
        <w:b w:val="0"/>
        <w:w w:val="107"/>
        <w:position w:val="-5"/>
      </w:rPr>
    </w:lvl>
    <w:lvl w:ilvl="1">
      <w:numFmt w:val="bullet"/>
      <w:lvlText w:val="•"/>
      <w:lvlJc w:val="left"/>
      <w:pPr>
        <w:ind w:left="4367" w:hanging="136"/>
      </w:pPr>
      <w:rPr>
        <w:b w:val="0"/>
        <w:spacing w:val="-70"/>
        <w:w w:val="108"/>
        <w:position w:val="-17"/>
      </w:rPr>
    </w:lvl>
    <w:lvl w:ilvl="2">
      <w:numFmt w:val="bullet"/>
      <w:lvlText w:val="•"/>
      <w:lvlJc w:val="left"/>
      <w:pPr>
        <w:ind w:left="4800" w:hanging="136"/>
      </w:pPr>
    </w:lvl>
    <w:lvl w:ilvl="3">
      <w:numFmt w:val="bullet"/>
      <w:lvlText w:val="•"/>
      <w:lvlJc w:val="left"/>
      <w:pPr>
        <w:ind w:left="3615" w:hanging="136"/>
      </w:pPr>
    </w:lvl>
    <w:lvl w:ilvl="4">
      <w:numFmt w:val="bullet"/>
      <w:lvlText w:val="•"/>
      <w:lvlJc w:val="left"/>
      <w:pPr>
        <w:ind w:left="2430" w:hanging="136"/>
      </w:pPr>
    </w:lvl>
    <w:lvl w:ilvl="5">
      <w:numFmt w:val="bullet"/>
      <w:lvlText w:val="•"/>
      <w:lvlJc w:val="left"/>
      <w:pPr>
        <w:ind w:left="1246" w:hanging="136"/>
      </w:pPr>
    </w:lvl>
    <w:lvl w:ilvl="6">
      <w:numFmt w:val="bullet"/>
      <w:lvlText w:val="•"/>
      <w:lvlJc w:val="left"/>
      <w:pPr>
        <w:ind w:left="61" w:hanging="136"/>
      </w:pPr>
    </w:lvl>
    <w:lvl w:ilvl="7">
      <w:numFmt w:val="bullet"/>
      <w:lvlText w:val="•"/>
      <w:lvlJc w:val="left"/>
      <w:pPr>
        <w:ind w:hanging="136"/>
      </w:pPr>
    </w:lvl>
    <w:lvl w:ilvl="8">
      <w:numFmt w:val="bullet"/>
      <w:lvlText w:val="•"/>
      <w:lvlJc w:val="left"/>
      <w:pPr>
        <w:ind w:hanging="13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3223" w:hanging="1710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2776" w:hanging="985"/>
      </w:pPr>
      <w:rPr>
        <w:rFonts w:ascii="Arial" w:hAnsi="Arial"/>
        <w:b w:val="0"/>
        <w:color w:val="111111"/>
        <w:w w:val="107"/>
        <w:position w:val="-13"/>
        <w:sz w:val="32"/>
      </w:rPr>
    </w:lvl>
    <w:lvl w:ilvl="2">
      <w:numFmt w:val="bullet"/>
      <w:lvlText w:val="•"/>
      <w:lvlJc w:val="left"/>
      <w:pPr>
        <w:ind w:left="6734" w:hanging="2495"/>
      </w:pPr>
      <w:rPr>
        <w:w w:val="92"/>
        <w:u w:val="thick"/>
      </w:rPr>
    </w:lvl>
    <w:lvl w:ilvl="3">
      <w:numFmt w:val="bullet"/>
      <w:lvlText w:val="•"/>
      <w:lvlJc w:val="left"/>
      <w:pPr>
        <w:ind w:left="7180" w:hanging="2495"/>
      </w:pPr>
    </w:lvl>
    <w:lvl w:ilvl="4">
      <w:numFmt w:val="bullet"/>
      <w:lvlText w:val="•"/>
      <w:lvlJc w:val="left"/>
      <w:pPr>
        <w:ind w:left="6371" w:hanging="2495"/>
      </w:pPr>
    </w:lvl>
    <w:lvl w:ilvl="5">
      <w:numFmt w:val="bullet"/>
      <w:lvlText w:val="•"/>
      <w:lvlJc w:val="left"/>
      <w:pPr>
        <w:ind w:left="5563" w:hanging="2495"/>
      </w:pPr>
    </w:lvl>
    <w:lvl w:ilvl="6">
      <w:numFmt w:val="bullet"/>
      <w:lvlText w:val="•"/>
      <w:lvlJc w:val="left"/>
      <w:pPr>
        <w:ind w:left="4755" w:hanging="2495"/>
      </w:pPr>
    </w:lvl>
    <w:lvl w:ilvl="7">
      <w:numFmt w:val="bullet"/>
      <w:lvlText w:val="•"/>
      <w:lvlJc w:val="left"/>
      <w:pPr>
        <w:ind w:left="3947" w:hanging="2495"/>
      </w:pPr>
    </w:lvl>
    <w:lvl w:ilvl="8">
      <w:numFmt w:val="bullet"/>
      <w:lvlText w:val="•"/>
      <w:lvlJc w:val="left"/>
      <w:pPr>
        <w:ind w:left="3139" w:hanging="249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2557" w:hanging="1147"/>
      </w:pPr>
      <w:rPr>
        <w:rFonts w:ascii="Arial" w:hAnsi="Arial"/>
        <w:b w:val="0"/>
        <w:w w:val="107"/>
        <w:position w:val="-12"/>
        <w:sz w:val="39"/>
      </w:rPr>
    </w:lvl>
    <w:lvl w:ilvl="1">
      <w:numFmt w:val="bullet"/>
      <w:lvlText w:val="•"/>
      <w:lvlJc w:val="left"/>
      <w:pPr>
        <w:ind w:left="2704" w:hanging="1147"/>
      </w:pPr>
    </w:lvl>
    <w:lvl w:ilvl="2">
      <w:numFmt w:val="bullet"/>
      <w:lvlText w:val="•"/>
      <w:lvlJc w:val="left"/>
      <w:pPr>
        <w:ind w:left="2848" w:hanging="1147"/>
      </w:pPr>
    </w:lvl>
    <w:lvl w:ilvl="3">
      <w:numFmt w:val="bullet"/>
      <w:lvlText w:val="•"/>
      <w:lvlJc w:val="left"/>
      <w:pPr>
        <w:ind w:left="2993" w:hanging="1147"/>
      </w:pPr>
    </w:lvl>
    <w:lvl w:ilvl="4">
      <w:numFmt w:val="bullet"/>
      <w:lvlText w:val="•"/>
      <w:lvlJc w:val="left"/>
      <w:pPr>
        <w:ind w:left="3137" w:hanging="1147"/>
      </w:pPr>
    </w:lvl>
    <w:lvl w:ilvl="5">
      <w:numFmt w:val="bullet"/>
      <w:lvlText w:val="•"/>
      <w:lvlJc w:val="left"/>
      <w:pPr>
        <w:ind w:left="3282" w:hanging="1147"/>
      </w:pPr>
    </w:lvl>
    <w:lvl w:ilvl="6">
      <w:numFmt w:val="bullet"/>
      <w:lvlText w:val="•"/>
      <w:lvlJc w:val="left"/>
      <w:pPr>
        <w:ind w:left="3426" w:hanging="1147"/>
      </w:pPr>
    </w:lvl>
    <w:lvl w:ilvl="7">
      <w:numFmt w:val="bullet"/>
      <w:lvlText w:val="•"/>
      <w:lvlJc w:val="left"/>
      <w:pPr>
        <w:ind w:left="3571" w:hanging="1147"/>
      </w:pPr>
    </w:lvl>
    <w:lvl w:ilvl="8">
      <w:numFmt w:val="bullet"/>
      <w:lvlText w:val="•"/>
      <w:lvlJc w:val="left"/>
      <w:pPr>
        <w:ind w:left="3715" w:hanging="114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3228" w:hanging="1705"/>
      </w:pPr>
      <w:rPr>
        <w:rFonts w:ascii="Arial" w:hAnsi="Arial"/>
        <w:b w:val="0"/>
        <w:w w:val="91"/>
        <w:position w:val="6"/>
        <w:sz w:val="39"/>
      </w:rPr>
    </w:lvl>
    <w:lvl w:ilvl="1">
      <w:numFmt w:val="bullet"/>
      <w:lvlText w:val="•"/>
      <w:lvlJc w:val="left"/>
      <w:pPr>
        <w:ind w:left="4807" w:hanging="577"/>
      </w:pPr>
      <w:rPr>
        <w:b w:val="0"/>
        <w:w w:val="107"/>
        <w:position w:val="-19"/>
      </w:rPr>
    </w:lvl>
    <w:lvl w:ilvl="2">
      <w:numFmt w:val="bullet"/>
      <w:lvlText w:val="•"/>
      <w:lvlJc w:val="left"/>
      <w:pPr>
        <w:ind w:left="4460" w:hanging="577"/>
      </w:pPr>
    </w:lvl>
    <w:lvl w:ilvl="3">
      <w:numFmt w:val="bullet"/>
      <w:lvlText w:val="•"/>
      <w:lvlJc w:val="left"/>
      <w:pPr>
        <w:ind w:left="4121" w:hanging="577"/>
      </w:pPr>
    </w:lvl>
    <w:lvl w:ilvl="4">
      <w:numFmt w:val="bullet"/>
      <w:lvlText w:val="•"/>
      <w:lvlJc w:val="left"/>
      <w:pPr>
        <w:ind w:left="3782" w:hanging="577"/>
      </w:pPr>
    </w:lvl>
    <w:lvl w:ilvl="5">
      <w:numFmt w:val="bullet"/>
      <w:lvlText w:val="•"/>
      <w:lvlJc w:val="left"/>
      <w:pPr>
        <w:ind w:left="3443" w:hanging="577"/>
      </w:pPr>
    </w:lvl>
    <w:lvl w:ilvl="6">
      <w:numFmt w:val="bullet"/>
      <w:lvlText w:val="•"/>
      <w:lvlJc w:val="left"/>
      <w:pPr>
        <w:ind w:left="3103" w:hanging="577"/>
      </w:pPr>
    </w:lvl>
    <w:lvl w:ilvl="7">
      <w:numFmt w:val="bullet"/>
      <w:lvlText w:val="•"/>
      <w:lvlJc w:val="left"/>
      <w:pPr>
        <w:ind w:left="2764" w:hanging="577"/>
      </w:pPr>
    </w:lvl>
    <w:lvl w:ilvl="8">
      <w:numFmt w:val="bullet"/>
      <w:lvlText w:val="•"/>
      <w:lvlJc w:val="left"/>
      <w:pPr>
        <w:ind w:left="2425" w:hanging="577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05" w:hanging="506"/>
      </w:pPr>
      <w:rPr>
        <w:rFonts w:ascii="Arial" w:hAnsi="Arial"/>
        <w:b w:val="0"/>
        <w:w w:val="107"/>
        <w:position w:val="-3"/>
        <w:sz w:val="39"/>
      </w:rPr>
    </w:lvl>
    <w:lvl w:ilvl="1">
      <w:numFmt w:val="bullet"/>
      <w:lvlText w:val="•"/>
      <w:lvlJc w:val="left"/>
      <w:pPr>
        <w:ind w:left="517" w:hanging="506"/>
      </w:pPr>
    </w:lvl>
    <w:lvl w:ilvl="2">
      <w:numFmt w:val="bullet"/>
      <w:lvlText w:val="•"/>
      <w:lvlJc w:val="left"/>
      <w:pPr>
        <w:ind w:left="534" w:hanging="506"/>
      </w:pPr>
    </w:lvl>
    <w:lvl w:ilvl="3">
      <w:numFmt w:val="bullet"/>
      <w:lvlText w:val="•"/>
      <w:lvlJc w:val="left"/>
      <w:pPr>
        <w:ind w:left="551" w:hanging="506"/>
      </w:pPr>
    </w:lvl>
    <w:lvl w:ilvl="4">
      <w:numFmt w:val="bullet"/>
      <w:lvlText w:val="•"/>
      <w:lvlJc w:val="left"/>
      <w:pPr>
        <w:ind w:left="569" w:hanging="506"/>
      </w:pPr>
    </w:lvl>
    <w:lvl w:ilvl="5">
      <w:numFmt w:val="bullet"/>
      <w:lvlText w:val="•"/>
      <w:lvlJc w:val="left"/>
      <w:pPr>
        <w:ind w:left="586" w:hanging="506"/>
      </w:pPr>
    </w:lvl>
    <w:lvl w:ilvl="6">
      <w:numFmt w:val="bullet"/>
      <w:lvlText w:val="•"/>
      <w:lvlJc w:val="left"/>
      <w:pPr>
        <w:ind w:left="603" w:hanging="506"/>
      </w:pPr>
    </w:lvl>
    <w:lvl w:ilvl="7">
      <w:numFmt w:val="bullet"/>
      <w:lvlText w:val="•"/>
      <w:lvlJc w:val="left"/>
      <w:pPr>
        <w:ind w:left="620" w:hanging="506"/>
      </w:pPr>
    </w:lvl>
    <w:lvl w:ilvl="8">
      <w:numFmt w:val="bullet"/>
      <w:lvlText w:val="•"/>
      <w:lvlJc w:val="left"/>
      <w:pPr>
        <w:ind w:left="638" w:hanging="506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1" w:hanging="500"/>
      </w:pPr>
      <w:rPr>
        <w:b w:val="0"/>
        <w:w w:val="108"/>
        <w:position w:val="-3"/>
      </w:rPr>
    </w:lvl>
    <w:lvl w:ilvl="1">
      <w:numFmt w:val="bullet"/>
      <w:lvlText w:val="•"/>
      <w:lvlJc w:val="left"/>
      <w:pPr>
        <w:ind w:left="3236" w:hanging="1705"/>
      </w:pPr>
      <w:rPr>
        <w:rFonts w:ascii="Arial" w:hAnsi="Arial"/>
        <w:b w:val="0"/>
        <w:w w:val="107"/>
        <w:position w:val="-5"/>
        <w:sz w:val="39"/>
      </w:rPr>
    </w:lvl>
    <w:lvl w:ilvl="2">
      <w:numFmt w:val="bullet"/>
      <w:lvlText w:val="•"/>
      <w:lvlJc w:val="left"/>
      <w:pPr>
        <w:ind w:left="2875" w:hanging="1705"/>
      </w:pPr>
    </w:lvl>
    <w:lvl w:ilvl="3">
      <w:numFmt w:val="bullet"/>
      <w:lvlText w:val="•"/>
      <w:lvlJc w:val="left"/>
      <w:pPr>
        <w:ind w:left="2511" w:hanging="1705"/>
      </w:pPr>
    </w:lvl>
    <w:lvl w:ilvl="4">
      <w:numFmt w:val="bullet"/>
      <w:lvlText w:val="•"/>
      <w:lvlJc w:val="left"/>
      <w:pPr>
        <w:ind w:left="2146" w:hanging="1705"/>
      </w:pPr>
    </w:lvl>
    <w:lvl w:ilvl="5">
      <w:numFmt w:val="bullet"/>
      <w:lvlText w:val="•"/>
      <w:lvlJc w:val="left"/>
      <w:pPr>
        <w:ind w:left="1782" w:hanging="1705"/>
      </w:pPr>
    </w:lvl>
    <w:lvl w:ilvl="6">
      <w:numFmt w:val="bullet"/>
      <w:lvlText w:val="•"/>
      <w:lvlJc w:val="left"/>
      <w:pPr>
        <w:ind w:left="1417" w:hanging="1705"/>
      </w:pPr>
    </w:lvl>
    <w:lvl w:ilvl="7">
      <w:numFmt w:val="bullet"/>
      <w:lvlText w:val="•"/>
      <w:lvlJc w:val="left"/>
      <w:pPr>
        <w:ind w:left="1053" w:hanging="1705"/>
      </w:pPr>
    </w:lvl>
    <w:lvl w:ilvl="8">
      <w:numFmt w:val="bullet"/>
      <w:lvlText w:val="•"/>
      <w:lvlJc w:val="left"/>
      <w:pPr>
        <w:ind w:left="688" w:hanging="1705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6736" w:hanging="2501"/>
      </w:pPr>
      <w:rPr>
        <w:rFonts w:ascii="Arial" w:hAnsi="Arial"/>
        <w:b w:val="0"/>
        <w:w w:val="108"/>
        <w:position w:val="-7"/>
        <w:sz w:val="37"/>
      </w:rPr>
    </w:lvl>
    <w:lvl w:ilvl="2">
      <w:numFmt w:val="bullet"/>
      <w:lvlText w:val="•"/>
      <w:lvlJc w:val="left"/>
      <w:pPr>
        <w:ind w:left="5532" w:hanging="2501"/>
      </w:pPr>
    </w:lvl>
    <w:lvl w:ilvl="3">
      <w:numFmt w:val="bullet"/>
      <w:lvlText w:val="•"/>
      <w:lvlJc w:val="left"/>
      <w:pPr>
        <w:ind w:left="4325" w:hanging="2501"/>
      </w:pPr>
    </w:lvl>
    <w:lvl w:ilvl="4">
      <w:numFmt w:val="bullet"/>
      <w:lvlText w:val="•"/>
      <w:lvlJc w:val="left"/>
      <w:pPr>
        <w:ind w:left="3117" w:hanging="2501"/>
      </w:pPr>
    </w:lvl>
    <w:lvl w:ilvl="5">
      <w:numFmt w:val="bullet"/>
      <w:lvlText w:val="•"/>
      <w:lvlJc w:val="left"/>
      <w:pPr>
        <w:ind w:left="1910" w:hanging="2501"/>
      </w:pPr>
    </w:lvl>
    <w:lvl w:ilvl="6">
      <w:numFmt w:val="bullet"/>
      <w:lvlText w:val="•"/>
      <w:lvlJc w:val="left"/>
      <w:pPr>
        <w:ind w:left="702" w:hanging="2501"/>
      </w:pPr>
    </w:lvl>
    <w:lvl w:ilvl="7">
      <w:numFmt w:val="bullet"/>
      <w:lvlText w:val="•"/>
      <w:lvlJc w:val="left"/>
      <w:pPr>
        <w:ind w:hanging="2501"/>
      </w:pPr>
    </w:lvl>
    <w:lvl w:ilvl="8">
      <w:numFmt w:val="bullet"/>
      <w:lvlText w:val="•"/>
      <w:lvlJc w:val="left"/>
      <w:pPr>
        <w:ind w:hanging="2501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3224" w:hanging="1710"/>
      </w:pPr>
      <w:rPr>
        <w:rFonts w:ascii="Arial" w:hAnsi="Arial"/>
        <w:b w:val="0"/>
        <w:w w:val="107"/>
        <w:position w:val="-4"/>
        <w:sz w:val="39"/>
      </w:rPr>
    </w:lvl>
    <w:lvl w:ilvl="1">
      <w:numFmt w:val="bullet"/>
      <w:lvlText w:val="•"/>
      <w:lvlJc w:val="left"/>
      <w:pPr>
        <w:ind w:left="3274" w:hanging="1710"/>
      </w:pPr>
    </w:lvl>
    <w:lvl w:ilvl="2">
      <w:numFmt w:val="bullet"/>
      <w:lvlText w:val="•"/>
      <w:lvlJc w:val="left"/>
      <w:pPr>
        <w:ind w:left="3329" w:hanging="1710"/>
      </w:pPr>
    </w:lvl>
    <w:lvl w:ilvl="3">
      <w:numFmt w:val="bullet"/>
      <w:lvlText w:val="•"/>
      <w:lvlJc w:val="left"/>
      <w:pPr>
        <w:ind w:left="3384" w:hanging="1710"/>
      </w:pPr>
    </w:lvl>
    <w:lvl w:ilvl="4">
      <w:numFmt w:val="bullet"/>
      <w:lvlText w:val="•"/>
      <w:lvlJc w:val="left"/>
      <w:pPr>
        <w:ind w:left="3438" w:hanging="1710"/>
      </w:pPr>
    </w:lvl>
    <w:lvl w:ilvl="5">
      <w:numFmt w:val="bullet"/>
      <w:lvlText w:val="•"/>
      <w:lvlJc w:val="left"/>
      <w:pPr>
        <w:ind w:left="3493" w:hanging="1710"/>
      </w:pPr>
    </w:lvl>
    <w:lvl w:ilvl="6">
      <w:numFmt w:val="bullet"/>
      <w:lvlText w:val="•"/>
      <w:lvlJc w:val="left"/>
      <w:pPr>
        <w:ind w:left="3548" w:hanging="1710"/>
      </w:pPr>
    </w:lvl>
    <w:lvl w:ilvl="7">
      <w:numFmt w:val="bullet"/>
      <w:lvlText w:val="•"/>
      <w:lvlJc w:val="left"/>
      <w:pPr>
        <w:ind w:left="3603" w:hanging="1710"/>
      </w:pPr>
    </w:lvl>
    <w:lvl w:ilvl="8">
      <w:numFmt w:val="bullet"/>
      <w:lvlText w:val="•"/>
      <w:lvlJc w:val="left"/>
      <w:pPr>
        <w:ind w:left="3657" w:hanging="171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*"/>
      <w:lvlJc w:val="left"/>
      <w:pPr>
        <w:ind w:left="1691" w:hanging="220"/>
      </w:pPr>
      <w:rPr>
        <w:rFonts w:ascii="Arial" w:hAnsi="Arial"/>
        <w:b w:val="0"/>
        <w:w w:val="103"/>
        <w:sz w:val="28"/>
      </w:rPr>
    </w:lvl>
    <w:lvl w:ilvl="1">
      <w:numFmt w:val="bullet"/>
      <w:lvlText w:val="•"/>
      <w:lvlJc w:val="left"/>
      <w:pPr>
        <w:ind w:left="6734" w:hanging="2500"/>
      </w:pPr>
      <w:rPr>
        <w:rFonts w:ascii="Arial" w:hAnsi="Arial"/>
        <w:b w:val="0"/>
        <w:w w:val="108"/>
        <w:position w:val="-6"/>
        <w:sz w:val="37"/>
      </w:rPr>
    </w:lvl>
    <w:lvl w:ilvl="2">
      <w:numFmt w:val="bullet"/>
      <w:lvlText w:val="•"/>
      <w:lvlJc w:val="left"/>
      <w:pPr>
        <w:ind w:left="6764" w:hanging="2500"/>
      </w:pPr>
    </w:lvl>
    <w:lvl w:ilvl="3">
      <w:numFmt w:val="bullet"/>
      <w:lvlText w:val="•"/>
      <w:lvlJc w:val="left"/>
      <w:pPr>
        <w:ind w:left="6788" w:hanging="2500"/>
      </w:pPr>
    </w:lvl>
    <w:lvl w:ilvl="4">
      <w:numFmt w:val="bullet"/>
      <w:lvlText w:val="•"/>
      <w:lvlJc w:val="left"/>
      <w:pPr>
        <w:ind w:left="6813" w:hanging="2500"/>
      </w:pPr>
    </w:lvl>
    <w:lvl w:ilvl="5">
      <w:numFmt w:val="bullet"/>
      <w:lvlText w:val="•"/>
      <w:lvlJc w:val="left"/>
      <w:pPr>
        <w:ind w:left="6837" w:hanging="2500"/>
      </w:pPr>
    </w:lvl>
    <w:lvl w:ilvl="6">
      <w:numFmt w:val="bullet"/>
      <w:lvlText w:val="•"/>
      <w:lvlJc w:val="left"/>
      <w:pPr>
        <w:ind w:left="6861" w:hanging="2500"/>
      </w:pPr>
    </w:lvl>
    <w:lvl w:ilvl="7">
      <w:numFmt w:val="bullet"/>
      <w:lvlText w:val="•"/>
      <w:lvlJc w:val="left"/>
      <w:pPr>
        <w:ind w:left="6886" w:hanging="2500"/>
      </w:pPr>
    </w:lvl>
    <w:lvl w:ilvl="8">
      <w:numFmt w:val="bullet"/>
      <w:lvlText w:val="•"/>
      <w:lvlJc w:val="left"/>
      <w:pPr>
        <w:ind w:left="6910" w:hanging="250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669" w:hanging="670"/>
      </w:pPr>
      <w:rPr>
        <w:rFonts w:ascii="Arial" w:hAnsi="Arial"/>
        <w:b w:val="0"/>
        <w:w w:val="102"/>
        <w:position w:val="-5"/>
        <w:sz w:val="37"/>
      </w:rPr>
    </w:lvl>
    <w:lvl w:ilvl="1">
      <w:numFmt w:val="bullet"/>
      <w:lvlText w:val="•"/>
      <w:lvlJc w:val="left"/>
      <w:pPr>
        <w:ind w:left="669" w:hanging="670"/>
      </w:pPr>
    </w:lvl>
    <w:lvl w:ilvl="2">
      <w:numFmt w:val="bullet"/>
      <w:lvlText w:val="•"/>
      <w:lvlJc w:val="left"/>
      <w:pPr>
        <w:ind w:left="678" w:hanging="670"/>
      </w:pPr>
    </w:lvl>
    <w:lvl w:ilvl="3">
      <w:numFmt w:val="bullet"/>
      <w:lvlText w:val="•"/>
      <w:lvlJc w:val="left"/>
      <w:pPr>
        <w:ind w:left="687" w:hanging="670"/>
      </w:pPr>
    </w:lvl>
    <w:lvl w:ilvl="4">
      <w:numFmt w:val="bullet"/>
      <w:lvlText w:val="•"/>
      <w:lvlJc w:val="left"/>
      <w:pPr>
        <w:ind w:left="696" w:hanging="670"/>
      </w:pPr>
    </w:lvl>
    <w:lvl w:ilvl="5">
      <w:numFmt w:val="bullet"/>
      <w:lvlText w:val="•"/>
      <w:lvlJc w:val="left"/>
      <w:pPr>
        <w:ind w:left="705" w:hanging="670"/>
      </w:pPr>
    </w:lvl>
    <w:lvl w:ilvl="6">
      <w:numFmt w:val="bullet"/>
      <w:lvlText w:val="•"/>
      <w:lvlJc w:val="left"/>
      <w:pPr>
        <w:ind w:left="714" w:hanging="670"/>
      </w:pPr>
    </w:lvl>
    <w:lvl w:ilvl="7">
      <w:numFmt w:val="bullet"/>
      <w:lvlText w:val="•"/>
      <w:lvlJc w:val="left"/>
      <w:pPr>
        <w:ind w:left="723" w:hanging="670"/>
      </w:pPr>
    </w:lvl>
    <w:lvl w:ilvl="8">
      <w:numFmt w:val="bullet"/>
      <w:lvlText w:val="•"/>
      <w:lvlJc w:val="left"/>
      <w:pPr>
        <w:ind w:left="732" w:hanging="67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2353" w:hanging="2354"/>
      </w:pPr>
      <w:rPr>
        <w:rFonts w:ascii="Arial" w:hAnsi="Arial"/>
        <w:b w:val="0"/>
        <w:w w:val="92"/>
        <w:position w:val="-13"/>
        <w:sz w:val="41"/>
      </w:rPr>
    </w:lvl>
    <w:lvl w:ilvl="1">
      <w:numFmt w:val="bullet"/>
      <w:lvlText w:val="•"/>
      <w:lvlJc w:val="left"/>
      <w:pPr>
        <w:ind w:left="2520" w:hanging="2354"/>
      </w:pPr>
    </w:lvl>
    <w:lvl w:ilvl="2">
      <w:numFmt w:val="bullet"/>
      <w:lvlText w:val="•"/>
      <w:lvlJc w:val="left"/>
      <w:pPr>
        <w:ind w:left="2681" w:hanging="2354"/>
      </w:pPr>
    </w:lvl>
    <w:lvl w:ilvl="3">
      <w:numFmt w:val="bullet"/>
      <w:lvlText w:val="•"/>
      <w:lvlJc w:val="left"/>
      <w:pPr>
        <w:ind w:left="2841" w:hanging="2354"/>
      </w:pPr>
    </w:lvl>
    <w:lvl w:ilvl="4">
      <w:numFmt w:val="bullet"/>
      <w:lvlText w:val="•"/>
      <w:lvlJc w:val="left"/>
      <w:pPr>
        <w:ind w:left="3002" w:hanging="2354"/>
      </w:pPr>
    </w:lvl>
    <w:lvl w:ilvl="5">
      <w:numFmt w:val="bullet"/>
      <w:lvlText w:val="•"/>
      <w:lvlJc w:val="left"/>
      <w:pPr>
        <w:ind w:left="3162" w:hanging="2354"/>
      </w:pPr>
    </w:lvl>
    <w:lvl w:ilvl="6">
      <w:numFmt w:val="bullet"/>
      <w:lvlText w:val="•"/>
      <w:lvlJc w:val="left"/>
      <w:pPr>
        <w:ind w:left="3323" w:hanging="2354"/>
      </w:pPr>
    </w:lvl>
    <w:lvl w:ilvl="7">
      <w:numFmt w:val="bullet"/>
      <w:lvlText w:val="•"/>
      <w:lvlJc w:val="left"/>
      <w:pPr>
        <w:ind w:left="3484" w:hanging="2354"/>
      </w:pPr>
    </w:lvl>
    <w:lvl w:ilvl="8">
      <w:numFmt w:val="bullet"/>
      <w:lvlText w:val="•"/>
      <w:lvlJc w:val="left"/>
      <w:pPr>
        <w:ind w:left="3644" w:hanging="235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4928" w:hanging="3390"/>
      </w:pPr>
      <w:rPr>
        <w:rFonts w:ascii="Times New Roman" w:hAnsi="Times New Roman"/>
        <w:b w:val="0"/>
        <w:w w:val="90"/>
        <w:position w:val="-10"/>
        <w:sz w:val="32"/>
      </w:rPr>
    </w:lvl>
    <w:lvl w:ilvl="1">
      <w:numFmt w:val="bullet"/>
      <w:lvlText w:val="•"/>
      <w:lvlJc w:val="left"/>
      <w:pPr>
        <w:ind w:left="5416" w:hanging="3390"/>
      </w:pPr>
    </w:lvl>
    <w:lvl w:ilvl="2">
      <w:numFmt w:val="bullet"/>
      <w:lvlText w:val="•"/>
      <w:lvlJc w:val="left"/>
      <w:pPr>
        <w:ind w:left="5912" w:hanging="3390"/>
      </w:pPr>
    </w:lvl>
    <w:lvl w:ilvl="3">
      <w:numFmt w:val="bullet"/>
      <w:lvlText w:val="•"/>
      <w:lvlJc w:val="left"/>
      <w:pPr>
        <w:ind w:left="6408" w:hanging="3390"/>
      </w:pPr>
    </w:lvl>
    <w:lvl w:ilvl="4">
      <w:numFmt w:val="bullet"/>
      <w:lvlText w:val="•"/>
      <w:lvlJc w:val="left"/>
      <w:pPr>
        <w:ind w:left="6905" w:hanging="3390"/>
      </w:pPr>
    </w:lvl>
    <w:lvl w:ilvl="5">
      <w:numFmt w:val="bullet"/>
      <w:lvlText w:val="•"/>
      <w:lvlJc w:val="left"/>
      <w:pPr>
        <w:ind w:left="7401" w:hanging="3390"/>
      </w:pPr>
    </w:lvl>
    <w:lvl w:ilvl="6">
      <w:numFmt w:val="bullet"/>
      <w:lvlText w:val="•"/>
      <w:lvlJc w:val="left"/>
      <w:pPr>
        <w:ind w:left="7897" w:hanging="3390"/>
      </w:pPr>
    </w:lvl>
    <w:lvl w:ilvl="7">
      <w:numFmt w:val="bullet"/>
      <w:lvlText w:val="•"/>
      <w:lvlJc w:val="left"/>
      <w:pPr>
        <w:ind w:left="8394" w:hanging="3390"/>
      </w:pPr>
    </w:lvl>
    <w:lvl w:ilvl="8">
      <w:numFmt w:val="bullet"/>
      <w:lvlText w:val="•"/>
      <w:lvlJc w:val="left"/>
      <w:pPr>
        <w:ind w:left="8890" w:hanging="339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•"/>
      <w:lvlJc w:val="left"/>
      <w:pPr>
        <w:ind w:left="2568" w:hanging="1144"/>
      </w:pPr>
      <w:rPr>
        <w:rFonts w:ascii="Times New Roman" w:hAnsi="Times New Roman"/>
        <w:b w:val="0"/>
        <w:color w:val="0F0F0F"/>
        <w:w w:val="107"/>
        <w:position w:val="-10"/>
        <w:sz w:val="34"/>
      </w:rPr>
    </w:lvl>
    <w:lvl w:ilvl="1">
      <w:numFmt w:val="bullet"/>
      <w:lvlText w:val="•"/>
      <w:lvlJc w:val="left"/>
      <w:pPr>
        <w:ind w:left="2705" w:hanging="1144"/>
      </w:pPr>
    </w:lvl>
    <w:lvl w:ilvl="2">
      <w:numFmt w:val="bullet"/>
      <w:lvlText w:val="•"/>
      <w:lvlJc w:val="left"/>
      <w:pPr>
        <w:ind w:left="2850" w:hanging="1144"/>
      </w:pPr>
    </w:lvl>
    <w:lvl w:ilvl="3">
      <w:numFmt w:val="bullet"/>
      <w:lvlText w:val="•"/>
      <w:lvlJc w:val="left"/>
      <w:pPr>
        <w:ind w:left="2995" w:hanging="1144"/>
      </w:pPr>
    </w:lvl>
    <w:lvl w:ilvl="4">
      <w:numFmt w:val="bullet"/>
      <w:lvlText w:val="•"/>
      <w:lvlJc w:val="left"/>
      <w:pPr>
        <w:ind w:left="3140" w:hanging="1144"/>
      </w:pPr>
    </w:lvl>
    <w:lvl w:ilvl="5">
      <w:numFmt w:val="bullet"/>
      <w:lvlText w:val="•"/>
      <w:lvlJc w:val="left"/>
      <w:pPr>
        <w:ind w:left="3286" w:hanging="1144"/>
      </w:pPr>
    </w:lvl>
    <w:lvl w:ilvl="6">
      <w:numFmt w:val="bullet"/>
      <w:lvlText w:val="•"/>
      <w:lvlJc w:val="left"/>
      <w:pPr>
        <w:ind w:left="3431" w:hanging="1144"/>
      </w:pPr>
    </w:lvl>
    <w:lvl w:ilvl="7">
      <w:numFmt w:val="bullet"/>
      <w:lvlText w:val="•"/>
      <w:lvlJc w:val="left"/>
      <w:pPr>
        <w:ind w:left="3576" w:hanging="1144"/>
      </w:pPr>
    </w:lvl>
    <w:lvl w:ilvl="8">
      <w:numFmt w:val="bullet"/>
      <w:lvlText w:val="•"/>
      <w:lvlJc w:val="left"/>
      <w:pPr>
        <w:ind w:left="3721" w:hanging="1144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4811" w:hanging="578"/>
      </w:pPr>
      <w:rPr>
        <w:rFonts w:ascii="Arial" w:hAnsi="Arial"/>
        <w:b w:val="0"/>
        <w:w w:val="108"/>
        <w:position w:val="-22"/>
        <w:sz w:val="37"/>
      </w:rPr>
    </w:lvl>
    <w:lvl w:ilvl="1">
      <w:numFmt w:val="bullet"/>
      <w:lvlText w:val="•"/>
      <w:lvlJc w:val="left"/>
      <w:pPr>
        <w:ind w:left="4835" w:hanging="578"/>
      </w:pPr>
    </w:lvl>
    <w:lvl w:ilvl="2">
      <w:numFmt w:val="bullet"/>
      <w:lvlText w:val="•"/>
      <w:lvlJc w:val="left"/>
      <w:pPr>
        <w:ind w:left="4850" w:hanging="578"/>
      </w:pPr>
    </w:lvl>
    <w:lvl w:ilvl="3">
      <w:numFmt w:val="bullet"/>
      <w:lvlText w:val="•"/>
      <w:lvlJc w:val="left"/>
      <w:pPr>
        <w:ind w:left="4866" w:hanging="578"/>
      </w:pPr>
    </w:lvl>
    <w:lvl w:ilvl="4">
      <w:numFmt w:val="bullet"/>
      <w:lvlText w:val="•"/>
      <w:lvlJc w:val="left"/>
      <w:pPr>
        <w:ind w:left="4881" w:hanging="578"/>
      </w:pPr>
    </w:lvl>
    <w:lvl w:ilvl="5">
      <w:numFmt w:val="bullet"/>
      <w:lvlText w:val="•"/>
      <w:lvlJc w:val="left"/>
      <w:pPr>
        <w:ind w:left="4897" w:hanging="578"/>
      </w:pPr>
    </w:lvl>
    <w:lvl w:ilvl="6">
      <w:numFmt w:val="bullet"/>
      <w:lvlText w:val="•"/>
      <w:lvlJc w:val="left"/>
      <w:pPr>
        <w:ind w:left="4912" w:hanging="578"/>
      </w:pPr>
    </w:lvl>
    <w:lvl w:ilvl="7">
      <w:numFmt w:val="bullet"/>
      <w:lvlText w:val="•"/>
      <w:lvlJc w:val="left"/>
      <w:pPr>
        <w:ind w:left="4927" w:hanging="578"/>
      </w:pPr>
    </w:lvl>
    <w:lvl w:ilvl="8">
      <w:numFmt w:val="bullet"/>
      <w:lvlText w:val="•"/>
      <w:lvlJc w:val="left"/>
      <w:pPr>
        <w:ind w:left="4943" w:hanging="578"/>
      </w:pPr>
    </w:lvl>
  </w:abstractNum>
  <w:abstractNum w:abstractNumId="16" w15:restartNumberingAfterBreak="0">
    <w:nsid w:val="068019C6"/>
    <w:multiLevelType w:val="multilevel"/>
    <w:tmpl w:val="E5441FE0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240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4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0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3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6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6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688" w:hanging="1800"/>
      </w:pPr>
      <w:rPr>
        <w:rFonts w:cs="Times New Roman" w:hint="default"/>
      </w:rPr>
    </w:lvl>
  </w:abstractNum>
  <w:abstractNum w:abstractNumId="17" w15:restartNumberingAfterBreak="0">
    <w:nsid w:val="0E767E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85930FD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B300D7"/>
    <w:multiLevelType w:val="hybridMultilevel"/>
    <w:tmpl w:val="8E606BFC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0" w15:restartNumberingAfterBreak="0">
    <w:nsid w:val="436249E2"/>
    <w:multiLevelType w:val="hybridMultilevel"/>
    <w:tmpl w:val="FC0E5EF2"/>
    <w:lvl w:ilvl="0" w:tplc="041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1" w15:restartNumberingAfterBreak="0">
    <w:nsid w:val="4A2B0BE6"/>
    <w:multiLevelType w:val="hybridMultilevel"/>
    <w:tmpl w:val="E3B891FA"/>
    <w:lvl w:ilvl="0" w:tplc="13D4FDA8">
      <w:start w:val="1"/>
      <w:numFmt w:val="decimal"/>
      <w:lvlText w:val="%1)"/>
      <w:lvlJc w:val="left"/>
      <w:pPr>
        <w:ind w:left="12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  <w:rPr>
        <w:rFonts w:cs="Times New Roman"/>
      </w:rPr>
    </w:lvl>
  </w:abstractNum>
  <w:abstractNum w:abstractNumId="22" w15:restartNumberingAfterBreak="0">
    <w:nsid w:val="4B23477A"/>
    <w:multiLevelType w:val="hybridMultilevel"/>
    <w:tmpl w:val="B11640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F801ACB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8E0CB2"/>
    <w:multiLevelType w:val="hybridMultilevel"/>
    <w:tmpl w:val="DC08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5B3C33"/>
    <w:multiLevelType w:val="multilevel"/>
    <w:tmpl w:val="9BAA7548"/>
    <w:lvl w:ilvl="0"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250"/>
      <w:numFmt w:val="decimal"/>
      <w:lvlText w:val="%1.%2"/>
      <w:lvlJc w:val="left"/>
      <w:pPr>
        <w:ind w:left="1861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68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6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3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8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8" w:hanging="1800"/>
      </w:pPr>
      <w:rPr>
        <w:rFonts w:cs="Times New Roman" w:hint="default"/>
      </w:rPr>
    </w:lvl>
  </w:abstractNum>
  <w:abstractNum w:abstractNumId="26" w15:restartNumberingAfterBreak="0">
    <w:nsid w:val="76CC37E7"/>
    <w:multiLevelType w:val="hybridMultilevel"/>
    <w:tmpl w:val="718C6B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C021E6E"/>
    <w:multiLevelType w:val="hybridMultilevel"/>
    <w:tmpl w:val="29B468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1"/>
  </w:num>
  <w:num w:numId="18">
    <w:abstractNumId w:val="17"/>
  </w:num>
  <w:num w:numId="19">
    <w:abstractNumId w:val="24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25"/>
  </w:num>
  <w:num w:numId="25">
    <w:abstractNumId w:val="16"/>
  </w:num>
  <w:num w:numId="26">
    <w:abstractNumId w:val="26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5E"/>
    <w:rsid w:val="00003359"/>
    <w:rsid w:val="00044349"/>
    <w:rsid w:val="00063BD6"/>
    <w:rsid w:val="00074ADF"/>
    <w:rsid w:val="00097777"/>
    <w:rsid w:val="000E0668"/>
    <w:rsid w:val="000E21EE"/>
    <w:rsid w:val="000E749B"/>
    <w:rsid w:val="000F330C"/>
    <w:rsid w:val="00102140"/>
    <w:rsid w:val="00110182"/>
    <w:rsid w:val="00120D9F"/>
    <w:rsid w:val="00130AA4"/>
    <w:rsid w:val="00153F45"/>
    <w:rsid w:val="001655D4"/>
    <w:rsid w:val="001B7D14"/>
    <w:rsid w:val="001C2B5B"/>
    <w:rsid w:val="001E42C4"/>
    <w:rsid w:val="00237BEA"/>
    <w:rsid w:val="002407CC"/>
    <w:rsid w:val="002B73E7"/>
    <w:rsid w:val="002C5A57"/>
    <w:rsid w:val="002D1680"/>
    <w:rsid w:val="002E3D1D"/>
    <w:rsid w:val="002E50DA"/>
    <w:rsid w:val="00305B17"/>
    <w:rsid w:val="00312497"/>
    <w:rsid w:val="003177BD"/>
    <w:rsid w:val="00360C68"/>
    <w:rsid w:val="003644BD"/>
    <w:rsid w:val="00375147"/>
    <w:rsid w:val="00390576"/>
    <w:rsid w:val="003D5A56"/>
    <w:rsid w:val="00420311"/>
    <w:rsid w:val="00436019"/>
    <w:rsid w:val="004527F1"/>
    <w:rsid w:val="00474942"/>
    <w:rsid w:val="004A67E2"/>
    <w:rsid w:val="004B65CA"/>
    <w:rsid w:val="004C3969"/>
    <w:rsid w:val="0053430A"/>
    <w:rsid w:val="00534EA0"/>
    <w:rsid w:val="00560CFC"/>
    <w:rsid w:val="00582B68"/>
    <w:rsid w:val="005A0AFA"/>
    <w:rsid w:val="005A2E69"/>
    <w:rsid w:val="005C167C"/>
    <w:rsid w:val="005C301C"/>
    <w:rsid w:val="005C3EBA"/>
    <w:rsid w:val="005D1AC4"/>
    <w:rsid w:val="005E0381"/>
    <w:rsid w:val="005E6FC4"/>
    <w:rsid w:val="00684966"/>
    <w:rsid w:val="00694767"/>
    <w:rsid w:val="006B1FB9"/>
    <w:rsid w:val="006C1012"/>
    <w:rsid w:val="006C613E"/>
    <w:rsid w:val="006E6924"/>
    <w:rsid w:val="006F7EB1"/>
    <w:rsid w:val="0071126B"/>
    <w:rsid w:val="00720D71"/>
    <w:rsid w:val="007365DE"/>
    <w:rsid w:val="00764E7F"/>
    <w:rsid w:val="00765CF0"/>
    <w:rsid w:val="00770375"/>
    <w:rsid w:val="0082384F"/>
    <w:rsid w:val="00865185"/>
    <w:rsid w:val="00876E81"/>
    <w:rsid w:val="008858E9"/>
    <w:rsid w:val="00887C00"/>
    <w:rsid w:val="008A01A1"/>
    <w:rsid w:val="008A054C"/>
    <w:rsid w:val="008E53E0"/>
    <w:rsid w:val="00911B5F"/>
    <w:rsid w:val="0091425A"/>
    <w:rsid w:val="00925540"/>
    <w:rsid w:val="00937624"/>
    <w:rsid w:val="00945F1A"/>
    <w:rsid w:val="0094770A"/>
    <w:rsid w:val="00953858"/>
    <w:rsid w:val="00953A7D"/>
    <w:rsid w:val="009A3592"/>
    <w:rsid w:val="009A776C"/>
    <w:rsid w:val="009B71F5"/>
    <w:rsid w:val="009D2E4D"/>
    <w:rsid w:val="009F174C"/>
    <w:rsid w:val="00A43474"/>
    <w:rsid w:val="00A9139C"/>
    <w:rsid w:val="00AC56DF"/>
    <w:rsid w:val="00AC658D"/>
    <w:rsid w:val="00AE6B8C"/>
    <w:rsid w:val="00AF7818"/>
    <w:rsid w:val="00B07B8C"/>
    <w:rsid w:val="00B37A8B"/>
    <w:rsid w:val="00BA13FA"/>
    <w:rsid w:val="00BB0B16"/>
    <w:rsid w:val="00BD1E30"/>
    <w:rsid w:val="00BF64C4"/>
    <w:rsid w:val="00BF7119"/>
    <w:rsid w:val="00C06499"/>
    <w:rsid w:val="00C323BE"/>
    <w:rsid w:val="00C74C70"/>
    <w:rsid w:val="00C9583E"/>
    <w:rsid w:val="00CC5C96"/>
    <w:rsid w:val="00CE1102"/>
    <w:rsid w:val="00CE1EBC"/>
    <w:rsid w:val="00CE61FE"/>
    <w:rsid w:val="00D3471A"/>
    <w:rsid w:val="00D358F8"/>
    <w:rsid w:val="00D8724D"/>
    <w:rsid w:val="00D95117"/>
    <w:rsid w:val="00D95A97"/>
    <w:rsid w:val="00EA0F4C"/>
    <w:rsid w:val="00EB7C67"/>
    <w:rsid w:val="00F1290B"/>
    <w:rsid w:val="00F20FA4"/>
    <w:rsid w:val="00F30EB1"/>
    <w:rsid w:val="00F33358"/>
    <w:rsid w:val="00F43F9A"/>
    <w:rsid w:val="00F54F77"/>
    <w:rsid w:val="00F626A9"/>
    <w:rsid w:val="00F64E1C"/>
    <w:rsid w:val="00F743D8"/>
    <w:rsid w:val="00F82E23"/>
    <w:rsid w:val="00F92E06"/>
    <w:rsid w:val="00FA677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8F851"/>
  <w14:defaultImageDpi w14:val="0"/>
  <w15:docId w15:val="{16F18EB3-2E89-4D82-A916-6911ACA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1"/>
    <w:qFormat/>
    <w:pPr>
      <w:spacing w:line="436" w:lineRule="exact"/>
      <w:outlineLvl w:val="0"/>
    </w:pPr>
    <w:rPr>
      <w:rFonts w:ascii="Arial" w:hAnsi="Arial" w:cs="Arial"/>
      <w:sz w:val="39"/>
      <w:szCs w:val="39"/>
    </w:rPr>
  </w:style>
  <w:style w:type="paragraph" w:styleId="2">
    <w:name w:val="heading 2"/>
    <w:basedOn w:val="a"/>
    <w:next w:val="a"/>
    <w:link w:val="20"/>
    <w:uiPriority w:val="1"/>
    <w:qFormat/>
    <w:pPr>
      <w:spacing w:line="414" w:lineRule="exact"/>
      <w:outlineLvl w:val="1"/>
    </w:pPr>
    <w:rPr>
      <w:rFonts w:ascii="Arial" w:hAnsi="Arial" w:cs="Arial"/>
      <w:sz w:val="37"/>
      <w:szCs w:val="37"/>
    </w:rPr>
  </w:style>
  <w:style w:type="paragraph" w:styleId="3">
    <w:name w:val="heading 3"/>
    <w:basedOn w:val="a"/>
    <w:next w:val="a"/>
    <w:link w:val="30"/>
    <w:uiPriority w:val="1"/>
    <w:qFormat/>
    <w:pPr>
      <w:spacing w:before="65"/>
      <w:ind w:left="169"/>
      <w:outlineLvl w:val="2"/>
    </w:pPr>
    <w:rPr>
      <w:rFonts w:ascii="Arial" w:hAnsi="Arial" w:cs="Arial"/>
      <w:i/>
      <w:iCs/>
      <w:sz w:val="27"/>
      <w:szCs w:val="27"/>
    </w:rPr>
  </w:style>
  <w:style w:type="paragraph" w:styleId="4">
    <w:name w:val="heading 4"/>
    <w:basedOn w:val="a"/>
    <w:next w:val="a"/>
    <w:link w:val="40"/>
    <w:uiPriority w:val="1"/>
    <w:qFormat/>
    <w:pPr>
      <w:spacing w:before="73"/>
      <w:ind w:left="541"/>
      <w:outlineLvl w:val="3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pPr>
      <w:ind w:left="1261" w:hanging="360"/>
    </w:pPr>
    <w:rPr>
      <w:sz w:val="24"/>
      <w:szCs w:val="24"/>
    </w:rPr>
  </w:style>
  <w:style w:type="table" w:styleId="a6">
    <w:name w:val="Table Grid"/>
    <w:basedOn w:val="a1"/>
    <w:uiPriority w:val="59"/>
    <w:rsid w:val="002C5A57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063BD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63BD6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3B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63B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3B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3177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3177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3177B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177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AF7818"/>
    <w:rPr>
      <w:rFonts w:ascii="Times New Roman" w:hAnsi="Times New Roman" w:cs="Times New Roman"/>
    </w:rPr>
  </w:style>
  <w:style w:type="character" w:customStyle="1" w:styleId="11">
    <w:name w:val="Нижній колонтитул Знак1"/>
    <w:basedOn w:val="a0"/>
    <w:link w:val="ab"/>
    <w:uiPriority w:val="99"/>
    <w:locked/>
    <w:rsid w:val="00AF7818"/>
    <w:rPr>
      <w:rFonts w:ascii="Times New Roman" w:hAnsi="Times New Roman" w:cs="Times New Roman"/>
    </w:rPr>
  </w:style>
  <w:style w:type="paragraph" w:styleId="ab">
    <w:name w:val="footer"/>
    <w:basedOn w:val="a"/>
    <w:link w:val="11"/>
    <w:uiPriority w:val="99"/>
    <w:unhideWhenUsed/>
    <w:rsid w:val="00AF7818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uiPriority w:val="99"/>
    <w:semiHidden/>
    <w:rPr>
      <w:rFonts w:ascii="Times New Roman" w:hAnsi="Times New Roman"/>
      <w:lang w:val="ru-RU" w:eastAsia="ru-RU"/>
    </w:rPr>
  </w:style>
  <w:style w:type="character" w:customStyle="1" w:styleId="6">
    <w:name w:val="Нижній колонтитул Знак6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5">
    <w:name w:val="Нижній колонтитул Знак5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41">
    <w:name w:val="Нижній колонтитул Знак4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31">
    <w:name w:val="Нижній колонтитул Знак3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21">
    <w:name w:val="Нижній колонтитул Знак2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Pr>
      <w:rFonts w:ascii="Times New Roman" w:hAnsi="Times New Roman" w:cs="Times New Roman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" w:hAnsi="Times New Roman" w:cs="Times New Roman"/>
      <w:lang w:val="ru-RU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" w:hAnsi="Times New Roman" w:cs="Times New Roman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" w:hAnsi="Times New Roman" w:cs="Times New Roman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" w:hAnsi="Times New Roman" w:cs="Times New Roman"/>
    </w:rPr>
  </w:style>
  <w:style w:type="character" w:customStyle="1" w:styleId="120">
    <w:name w:val="Нижний колонтитул Знак12"/>
    <w:basedOn w:val="a0"/>
    <w:uiPriority w:val="99"/>
    <w:semiHidden/>
    <w:rPr>
      <w:rFonts w:ascii="Times New Roman" w:hAnsi="Times New Roman" w:cs="Times New Roman"/>
    </w:rPr>
  </w:style>
  <w:style w:type="character" w:customStyle="1" w:styleId="110">
    <w:name w:val="Нижний колонтитул Знак11"/>
    <w:basedOn w:val="a0"/>
    <w:uiPriority w:val="99"/>
    <w:semiHidden/>
    <w:rPr>
      <w:rFonts w:ascii="Times New Roman" w:hAnsi="Times New Roman" w:cs="Times New Roman"/>
    </w:rPr>
  </w:style>
  <w:style w:type="character" w:styleId="ad">
    <w:name w:val="Strong"/>
    <w:basedOn w:val="a0"/>
    <w:uiPriority w:val="22"/>
    <w:qFormat/>
    <w:rsid w:val="00937624"/>
    <w:rPr>
      <w:rFonts w:cs="Times New Roman"/>
      <w:b/>
    </w:rPr>
  </w:style>
  <w:style w:type="character" w:customStyle="1" w:styleId="q4iawc">
    <w:name w:val="q4iawc"/>
    <w:rsid w:val="00003359"/>
  </w:style>
  <w:style w:type="character" w:styleId="ae">
    <w:name w:val="Placeholder Text"/>
    <w:basedOn w:val="a0"/>
    <w:uiPriority w:val="99"/>
    <w:semiHidden/>
    <w:rsid w:val="00534E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senerdgy@uk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4DE5489-2F53-4878-9C7C-571094EAFE13}"/>
      </w:docPartPr>
      <w:docPartBody>
        <w:p w:rsidR="004B76AE" w:rsidRDefault="00724F8F"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F5A68D048F0F440FB0EFBC0954D5E13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24F57F0-64E8-4120-B92C-35E041C4F730}"/>
      </w:docPartPr>
      <w:docPartBody>
        <w:p w:rsidR="00000000" w:rsidRDefault="004B76AE" w:rsidP="004B76AE">
          <w:pPr>
            <w:pStyle w:val="F5A68D048F0F440FB0EFBC0954D5E13F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0B05F433378B411DA131A1C58A2DFDB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29D27D5-1108-44F2-9A11-BAAAD7766CFD}"/>
      </w:docPartPr>
      <w:docPartBody>
        <w:p w:rsidR="00000000" w:rsidRDefault="004B76AE" w:rsidP="004B76AE">
          <w:pPr>
            <w:pStyle w:val="0B05F433378B411DA131A1C58A2DFDB3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3841346112C24A99BD56FED7489735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56402B7-E07C-4793-BB12-C42D1A65D4E9}"/>
      </w:docPartPr>
      <w:docPartBody>
        <w:p w:rsidR="00000000" w:rsidRDefault="004B76AE" w:rsidP="004B76AE">
          <w:pPr>
            <w:pStyle w:val="3841346112C24A99BD56FED7489735A2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C6E6094B350540AAAFBFC7D18841431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5F64963-65E9-4F95-95B0-39E156BC9730}"/>
      </w:docPartPr>
      <w:docPartBody>
        <w:p w:rsidR="00000000" w:rsidRDefault="004B76AE" w:rsidP="004B76AE">
          <w:pPr>
            <w:pStyle w:val="C6E6094B350540AAAFBFC7D18841431E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7A4F2052239F487589E7894E5A73E4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447C6CE-77B1-4E26-87F9-22816627DCED}"/>
      </w:docPartPr>
      <w:docPartBody>
        <w:p w:rsidR="00000000" w:rsidRDefault="004B76AE" w:rsidP="004B76AE">
          <w:pPr>
            <w:pStyle w:val="7A4F2052239F487589E7894E5A73E44D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5F1EA97C115D45ED9C7C67D680340C6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233745B-5C68-441A-A78C-436F3399A767}"/>
      </w:docPartPr>
      <w:docPartBody>
        <w:p w:rsidR="00000000" w:rsidRDefault="004B76AE" w:rsidP="004B76AE">
          <w:pPr>
            <w:pStyle w:val="5F1EA97C115D45ED9C7C67D680340C69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E9D0EDBA0BF0492B8B0D0C35D73B41D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F54EF9E-2D2C-4C42-878D-787DC36FC5C0}"/>
      </w:docPartPr>
      <w:docPartBody>
        <w:p w:rsidR="00000000" w:rsidRDefault="004B76AE" w:rsidP="004B76AE">
          <w:pPr>
            <w:pStyle w:val="E9D0EDBA0BF0492B8B0D0C35D73B41DD"/>
          </w:pPr>
          <w:r w:rsidRPr="00C078DA">
            <w:rPr>
              <w:rStyle w:val="a3"/>
            </w:rPr>
            <w:t>Виберіть елемент.</w:t>
          </w:r>
        </w:p>
      </w:docPartBody>
    </w:docPart>
    <w:docPart>
      <w:docPartPr>
        <w:name w:val="FA429EEA9D6A475598F0A263C3B4F9B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FFD51D-E3B3-4909-89F4-AFFFF8E94972}"/>
      </w:docPartPr>
      <w:docPartBody>
        <w:p w:rsidR="00000000" w:rsidRDefault="004B76AE" w:rsidP="004B76AE">
          <w:pPr>
            <w:pStyle w:val="FA429EEA9D6A475598F0A263C3B4F9B7"/>
          </w:pPr>
          <w:r w:rsidRPr="00C078DA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8F"/>
    <w:rsid w:val="004B76AE"/>
    <w:rsid w:val="00724F8F"/>
    <w:rsid w:val="00992676"/>
    <w:rsid w:val="00A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6AE"/>
    <w:rPr>
      <w:color w:val="808080"/>
    </w:rPr>
  </w:style>
  <w:style w:type="paragraph" w:customStyle="1" w:styleId="F5A68D048F0F440FB0EFBC0954D5E13F">
    <w:name w:val="F5A68D048F0F440FB0EFBC0954D5E13F"/>
    <w:rsid w:val="004B76AE"/>
  </w:style>
  <w:style w:type="paragraph" w:customStyle="1" w:styleId="0B05F433378B411DA131A1C58A2DFDB3">
    <w:name w:val="0B05F433378B411DA131A1C58A2DFDB3"/>
    <w:rsid w:val="004B76AE"/>
  </w:style>
  <w:style w:type="paragraph" w:customStyle="1" w:styleId="3841346112C24A99BD56FED7489735A2">
    <w:name w:val="3841346112C24A99BD56FED7489735A2"/>
    <w:rsid w:val="004B76AE"/>
  </w:style>
  <w:style w:type="paragraph" w:customStyle="1" w:styleId="C6E6094B350540AAAFBFC7D18841431E">
    <w:name w:val="C6E6094B350540AAAFBFC7D18841431E"/>
    <w:rsid w:val="004B76AE"/>
  </w:style>
  <w:style w:type="paragraph" w:customStyle="1" w:styleId="7A4F2052239F487589E7894E5A73E44D">
    <w:name w:val="7A4F2052239F487589E7894E5A73E44D"/>
    <w:rsid w:val="004B76AE"/>
  </w:style>
  <w:style w:type="paragraph" w:customStyle="1" w:styleId="5F1EA97C115D45ED9C7C67D680340C69">
    <w:name w:val="5F1EA97C115D45ED9C7C67D680340C69"/>
    <w:rsid w:val="004B76AE"/>
  </w:style>
  <w:style w:type="paragraph" w:customStyle="1" w:styleId="E9D0EDBA0BF0492B8B0D0C35D73B41DD">
    <w:name w:val="E9D0EDBA0BF0492B8B0D0C35D73B41DD"/>
    <w:rsid w:val="004B76AE"/>
  </w:style>
  <w:style w:type="paragraph" w:customStyle="1" w:styleId="FA429EEA9D6A475598F0A263C3B4F9B7">
    <w:name w:val="FA429EEA9D6A475598F0A263C3B4F9B7"/>
    <w:rsid w:val="004B7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69BC-6146-418C-8C85-ABF88BD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&lt;4D6963726F736F667420576F7264202D20CFF0E8EBEEE6E5EDE8E5315FD4EEF0ECE05FE7E0EAE0E7E05FCED0C8CECD5FC0D0D12D32303137&gt;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&lt;4D6963726F736F667420576F7264202D20CFF0E8EBEEE6E5EDE8E5315FD4EEF0ECE05FE7E0EAE0E7E05FCED0C8CECD5FC0D0D12D32303137&gt;</dc:title>
  <dc:subject/>
  <dc:creator>i5</dc:creator>
  <cp:keywords/>
  <dc:description/>
  <cp:lastModifiedBy>Григорий Хоменко</cp:lastModifiedBy>
  <cp:revision>7</cp:revision>
  <dcterms:created xsi:type="dcterms:W3CDTF">2025-02-28T13:16:00Z</dcterms:created>
  <dcterms:modified xsi:type="dcterms:W3CDTF">2025-02-28T14:10:00Z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